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177F9F" w14:textId="77777777" w:rsidR="00FD07F9" w:rsidRPr="00FD07F9" w:rsidRDefault="00FD07F9" w:rsidP="00FD07F9">
      <w:pPr>
        <w:pageBreakBefore/>
        <w:widowControl w:val="0"/>
        <w:autoSpaceDE w:val="0"/>
        <w:autoSpaceDN w:val="0"/>
        <w:adjustRightInd w:val="0"/>
        <w:spacing w:after="0"/>
        <w:jc w:val="right"/>
        <w:rPr>
          <w:rFonts w:ascii="Arial Narrow" w:hAnsi="Arial Narrow" w:cs="Calibri"/>
          <w:bCs/>
          <w:kern w:val="2"/>
          <w:lang w:eastAsia="hi-IN" w:bidi="hi-IN"/>
        </w:rPr>
      </w:pPr>
      <w:r w:rsidRPr="00FD07F9">
        <w:rPr>
          <w:rFonts w:ascii="Arial Narrow" w:hAnsi="Arial Narrow" w:cs="Calibri"/>
          <w:bCs/>
          <w:kern w:val="2"/>
          <w:lang w:eastAsia="hi-IN" w:bidi="hi-IN"/>
        </w:rPr>
        <w:t xml:space="preserve">Załącznik nr </w:t>
      </w:r>
      <w:r w:rsidR="003F174B">
        <w:rPr>
          <w:rFonts w:ascii="Arial Narrow" w:hAnsi="Arial Narrow" w:cs="Calibri"/>
          <w:bCs/>
          <w:kern w:val="2"/>
          <w:lang w:eastAsia="hi-IN" w:bidi="hi-IN"/>
        </w:rPr>
        <w:t>2</w:t>
      </w:r>
      <w:r w:rsidRPr="00FD07F9">
        <w:rPr>
          <w:rFonts w:ascii="Arial Narrow" w:hAnsi="Arial Narrow" w:cs="Calibri"/>
          <w:bCs/>
          <w:kern w:val="2"/>
          <w:lang w:eastAsia="hi-IN" w:bidi="hi-IN"/>
        </w:rPr>
        <w:t xml:space="preserve"> do Regulaminu</w:t>
      </w:r>
    </w:p>
    <w:p w14:paraId="3887EB93" w14:textId="77777777" w:rsidR="00FD07F9" w:rsidRPr="00FD07F9" w:rsidRDefault="00FD07F9" w:rsidP="00FD07F9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Calibri"/>
          <w:b/>
          <w:bCs/>
          <w:kern w:val="2"/>
          <w:lang w:eastAsia="hi-IN" w:bidi="hi-IN"/>
        </w:rPr>
      </w:pPr>
      <w:r w:rsidRPr="00FD07F9">
        <w:rPr>
          <w:rFonts w:ascii="Arial Narrow" w:hAnsi="Arial Narrow" w:cs="Calibri"/>
          <w:b/>
          <w:bCs/>
          <w:kern w:val="2"/>
          <w:lang w:eastAsia="hi-IN" w:bidi="hi-IN"/>
        </w:rPr>
        <w:t>WZÓR FORMULARZA OFERT</w:t>
      </w:r>
      <w:r w:rsidR="007372CE">
        <w:rPr>
          <w:rFonts w:ascii="Arial Narrow" w:hAnsi="Arial Narrow" w:cs="Calibri"/>
          <w:b/>
          <w:bCs/>
          <w:kern w:val="2"/>
          <w:lang w:eastAsia="hi-IN" w:bidi="hi-IN"/>
        </w:rPr>
        <w:t>OW</w:t>
      </w:r>
      <w:r w:rsidRPr="00FD07F9">
        <w:rPr>
          <w:rFonts w:ascii="Arial Narrow" w:hAnsi="Arial Narrow" w:cs="Calibri"/>
          <w:b/>
          <w:bCs/>
          <w:kern w:val="2"/>
          <w:lang w:eastAsia="hi-IN" w:bidi="hi-IN"/>
        </w:rPr>
        <w:t>Y</w:t>
      </w:r>
    </w:p>
    <w:p w14:paraId="51654722" w14:textId="77777777" w:rsidR="00FD07F9" w:rsidRPr="00FD07F9" w:rsidRDefault="00FD07F9" w:rsidP="00FD07F9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Calibri"/>
          <w:kern w:val="2"/>
          <w:lang w:eastAsia="hi-IN" w:bidi="hi-IN"/>
        </w:rPr>
      </w:pPr>
    </w:p>
    <w:p w14:paraId="3566D04C" w14:textId="77777777" w:rsidR="00FD07F9" w:rsidRPr="00FD07F9" w:rsidRDefault="00FD07F9" w:rsidP="00FD07F9">
      <w:pPr>
        <w:widowControl w:val="0"/>
        <w:numPr>
          <w:ilvl w:val="3"/>
          <w:numId w:val="40"/>
        </w:num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Arial Narrow" w:hAnsi="Arial Narrow" w:cs="Calibri"/>
          <w:b/>
          <w:bCs/>
          <w:kern w:val="2"/>
          <w:lang w:eastAsia="hi-IN" w:bidi="hi-IN"/>
        </w:rPr>
      </w:pPr>
      <w:r w:rsidRPr="00FD07F9">
        <w:rPr>
          <w:rFonts w:ascii="Arial Narrow" w:hAnsi="Arial Narrow" w:cs="Calibri"/>
          <w:b/>
          <w:bCs/>
          <w:kern w:val="2"/>
          <w:lang w:eastAsia="hi-IN" w:bidi="hi-IN"/>
        </w:rPr>
        <w:t>Nazwa i adres ZAMAWIAJĄCEGO:</w:t>
      </w:r>
    </w:p>
    <w:p w14:paraId="4451D17F" w14:textId="77777777" w:rsidR="00FD07F9" w:rsidRPr="0015190E" w:rsidRDefault="00FD07F9" w:rsidP="00FD07F9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Times New Roman"/>
          <w:b/>
          <w:bCs/>
          <w:kern w:val="2"/>
          <w:lang w:eastAsia="hi-IN" w:bidi="hi-IN"/>
        </w:rPr>
      </w:pPr>
      <w:r w:rsidRPr="0015190E">
        <w:rPr>
          <w:rFonts w:ascii="Arial Narrow" w:hAnsi="Arial Narrow" w:cs="Times New Roman"/>
          <w:b/>
          <w:bCs/>
          <w:kern w:val="2"/>
          <w:lang w:eastAsia="hi-IN" w:bidi="hi-IN"/>
        </w:rPr>
        <w:t>Centrum Kształcenia Zawodowego i Ustawicznego nr 1 w Gdańsku</w:t>
      </w:r>
    </w:p>
    <w:p w14:paraId="11DEBF78" w14:textId="77777777" w:rsidR="00FD07F9" w:rsidRPr="0015190E" w:rsidRDefault="0015190E" w:rsidP="00FD07F9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Times New Roman"/>
          <w:b/>
          <w:bCs/>
          <w:kern w:val="2"/>
          <w:shd w:val="clear" w:color="auto" w:fill="FFFFFF"/>
          <w:lang w:eastAsia="hi-IN" w:bidi="hi-IN"/>
        </w:rPr>
      </w:pPr>
      <w:r>
        <w:rPr>
          <w:rFonts w:ascii="Arial Narrow" w:hAnsi="Arial Narrow" w:cs="Times New Roman"/>
          <w:b/>
          <w:bCs/>
          <w:kern w:val="2"/>
          <w:shd w:val="clear" w:color="auto" w:fill="FFFFFF"/>
          <w:lang w:eastAsia="hi-IN" w:bidi="hi-IN"/>
        </w:rPr>
        <w:t>A</w:t>
      </w:r>
      <w:r w:rsidR="00FD07F9" w:rsidRPr="0015190E">
        <w:rPr>
          <w:rFonts w:ascii="Arial Narrow" w:hAnsi="Arial Narrow" w:cs="Times New Roman"/>
          <w:b/>
          <w:bCs/>
          <w:kern w:val="2"/>
          <w:shd w:val="clear" w:color="auto" w:fill="FFFFFF"/>
          <w:lang w:eastAsia="hi-IN" w:bidi="hi-IN"/>
        </w:rPr>
        <w:t>l. Gen. Józefa Hallera 16/18</w:t>
      </w:r>
      <w:r w:rsidR="00FD07F9" w:rsidRPr="0015190E">
        <w:rPr>
          <w:rFonts w:ascii="Arial Narrow" w:hAnsi="Arial Narrow" w:cs="Times New Roman"/>
          <w:b/>
          <w:bCs/>
          <w:kern w:val="2"/>
          <w:lang w:eastAsia="hi-IN" w:bidi="hi-IN"/>
        </w:rPr>
        <w:br/>
      </w:r>
      <w:r w:rsidR="00FD07F9" w:rsidRPr="0015190E">
        <w:rPr>
          <w:rFonts w:ascii="Arial Narrow" w:hAnsi="Arial Narrow" w:cs="Times New Roman"/>
          <w:b/>
          <w:bCs/>
          <w:kern w:val="2"/>
          <w:shd w:val="clear" w:color="auto" w:fill="FFFFFF"/>
          <w:lang w:eastAsia="hi-IN" w:bidi="hi-IN"/>
        </w:rPr>
        <w:t>80-426 Gdańsk</w:t>
      </w:r>
    </w:p>
    <w:p w14:paraId="29641944" w14:textId="77777777" w:rsidR="00FD07F9" w:rsidRPr="00FD07F9" w:rsidRDefault="00FD07F9" w:rsidP="00FD07F9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Times New Roman"/>
          <w:b/>
          <w:bCs/>
          <w:kern w:val="2"/>
          <w:lang w:eastAsia="hi-IN" w:bidi="hi-IN"/>
        </w:rPr>
      </w:pPr>
    </w:p>
    <w:p w14:paraId="002A01CD" w14:textId="77777777" w:rsidR="00FD07F9" w:rsidRPr="00FD07F9" w:rsidRDefault="00FD07F9" w:rsidP="00FD07F9">
      <w:pPr>
        <w:widowControl w:val="0"/>
        <w:numPr>
          <w:ilvl w:val="3"/>
          <w:numId w:val="40"/>
        </w:num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Arial Narrow" w:hAnsi="Arial Narrow" w:cs="Calibri"/>
          <w:b/>
          <w:bCs/>
          <w:kern w:val="2"/>
          <w:lang w:eastAsia="hi-IN" w:bidi="hi-IN"/>
        </w:rPr>
      </w:pPr>
      <w:r w:rsidRPr="00FD07F9">
        <w:rPr>
          <w:rFonts w:ascii="Arial Narrow" w:hAnsi="Arial Narrow" w:cs="Calibri"/>
          <w:b/>
          <w:bCs/>
          <w:kern w:val="2"/>
          <w:lang w:eastAsia="hi-IN" w:bidi="hi-IN"/>
        </w:rPr>
        <w:t>Nazwa przedmiotu zamówienia:</w:t>
      </w:r>
    </w:p>
    <w:p w14:paraId="6693BC82" w14:textId="77777777" w:rsidR="00FD07F9" w:rsidRPr="00FD07F9" w:rsidRDefault="00FD07F9" w:rsidP="00FD07F9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kern w:val="2"/>
          <w:lang w:eastAsia="hi-IN" w:bidi="hi-IN"/>
        </w:rPr>
      </w:pPr>
      <w:r w:rsidRPr="00FD07F9">
        <w:rPr>
          <w:rFonts w:ascii="Arial Narrow" w:hAnsi="Arial Narrow" w:cs="Calibri"/>
          <w:kern w:val="2"/>
          <w:lang w:eastAsia="hi-IN" w:bidi="hi-IN"/>
        </w:rPr>
        <w:t>………………………………………………………………….………………………………</w:t>
      </w:r>
    </w:p>
    <w:p w14:paraId="4CB3B96B" w14:textId="77777777" w:rsidR="00FD07F9" w:rsidRPr="00FD07F9" w:rsidRDefault="00FD07F9" w:rsidP="00FD07F9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kern w:val="2"/>
          <w:lang w:eastAsia="hi-IN" w:bidi="hi-IN"/>
        </w:rPr>
      </w:pPr>
    </w:p>
    <w:p w14:paraId="25DD1F34" w14:textId="77777777" w:rsidR="00FD07F9" w:rsidRPr="00FD07F9" w:rsidRDefault="00FD07F9" w:rsidP="00FD07F9">
      <w:pPr>
        <w:widowControl w:val="0"/>
        <w:numPr>
          <w:ilvl w:val="3"/>
          <w:numId w:val="40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 Narrow" w:hAnsi="Arial Narrow" w:cs="Calibri"/>
          <w:b/>
          <w:bCs/>
          <w:kern w:val="2"/>
          <w:lang w:eastAsia="hi-IN" w:bidi="hi-IN"/>
        </w:rPr>
      </w:pPr>
      <w:r w:rsidRPr="00FD07F9">
        <w:rPr>
          <w:rFonts w:ascii="Arial Narrow" w:hAnsi="Arial Narrow" w:cs="Calibri"/>
          <w:b/>
          <w:bCs/>
          <w:kern w:val="2"/>
          <w:lang w:eastAsia="hi-IN" w:bidi="hi-IN"/>
        </w:rPr>
        <w:t xml:space="preserve">Tryb postępowania: Zapytanie ofertowe </w:t>
      </w:r>
      <w:r w:rsidRPr="00FD07F9">
        <w:rPr>
          <w:rFonts w:ascii="Arial Narrow" w:hAnsi="Arial Narrow" w:cs="Calibri"/>
          <w:kern w:val="2"/>
          <w:lang w:eastAsia="hi-IN" w:bidi="hi-IN"/>
        </w:rPr>
        <w:t>zgodnie z Regulaminem udzielania zamówień publicznych</w:t>
      </w:r>
      <w:r w:rsidRPr="00FD07F9">
        <w:rPr>
          <w:rFonts w:ascii="Arial Narrow" w:hAnsi="Arial Narrow" w:cs="Calibri"/>
          <w:b/>
          <w:bCs/>
          <w:kern w:val="2"/>
          <w:lang w:eastAsia="hi-IN" w:bidi="hi-IN"/>
        </w:rPr>
        <w:t>.</w:t>
      </w:r>
    </w:p>
    <w:p w14:paraId="2F02E5DC" w14:textId="77777777" w:rsidR="00FD07F9" w:rsidRPr="00FD07F9" w:rsidRDefault="00FD07F9" w:rsidP="00FD07F9">
      <w:pPr>
        <w:widowControl w:val="0"/>
        <w:autoSpaceDE w:val="0"/>
        <w:autoSpaceDN w:val="0"/>
        <w:adjustRightInd w:val="0"/>
        <w:spacing w:after="0"/>
        <w:ind w:left="360"/>
        <w:contextualSpacing/>
        <w:rPr>
          <w:rFonts w:ascii="Arial Narrow" w:hAnsi="Arial Narrow" w:cs="Calibri"/>
          <w:b/>
          <w:bCs/>
          <w:kern w:val="2"/>
          <w:lang w:eastAsia="hi-IN" w:bidi="hi-IN"/>
        </w:rPr>
      </w:pPr>
    </w:p>
    <w:p w14:paraId="1D38E5D7" w14:textId="3D9BAFB8" w:rsidR="00FD07F9" w:rsidRPr="00FD07F9" w:rsidRDefault="00FD07F9" w:rsidP="00FD07F9">
      <w:pPr>
        <w:widowControl w:val="0"/>
        <w:numPr>
          <w:ilvl w:val="3"/>
          <w:numId w:val="40"/>
        </w:num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Arial Narrow" w:hAnsi="Arial Narrow" w:cs="Calibri"/>
          <w:b/>
          <w:bCs/>
          <w:kern w:val="2"/>
          <w:lang w:eastAsia="hi-IN" w:bidi="hi-IN"/>
        </w:rPr>
      </w:pPr>
      <w:r w:rsidRPr="00FD07F9">
        <w:rPr>
          <w:rFonts w:ascii="Arial Narrow" w:hAnsi="Arial Narrow" w:cs="Calibri"/>
          <w:b/>
          <w:bCs/>
          <w:kern w:val="2"/>
          <w:lang w:eastAsia="hi-IN" w:bidi="hi-IN"/>
        </w:rPr>
        <w:t xml:space="preserve">Dane </w:t>
      </w:r>
      <w:r w:rsidR="00675FBD">
        <w:rPr>
          <w:rFonts w:ascii="Arial Narrow" w:hAnsi="Arial Narrow" w:cs="Calibri"/>
          <w:b/>
          <w:bCs/>
          <w:kern w:val="2"/>
          <w:lang w:eastAsia="hi-IN" w:bidi="hi-IN"/>
        </w:rPr>
        <w:t>dostawcy</w:t>
      </w:r>
      <w:r w:rsidRPr="00FD07F9">
        <w:rPr>
          <w:rFonts w:ascii="Arial Narrow" w:hAnsi="Arial Narrow" w:cs="Calibri"/>
          <w:b/>
          <w:bCs/>
          <w:kern w:val="2"/>
          <w:lang w:eastAsia="hi-IN" w:bidi="hi-IN"/>
        </w:rPr>
        <w:t xml:space="preserve">: </w:t>
      </w:r>
    </w:p>
    <w:p w14:paraId="2AD6366F" w14:textId="1DE3985E" w:rsidR="00FD07F9" w:rsidRPr="00FD07F9" w:rsidRDefault="00FD07F9" w:rsidP="00FD07F9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kern w:val="2"/>
          <w:lang w:eastAsia="hi-IN" w:bidi="hi-IN"/>
        </w:rPr>
      </w:pPr>
      <w:r w:rsidRPr="00FD07F9">
        <w:rPr>
          <w:rFonts w:ascii="Arial Narrow" w:hAnsi="Arial Narrow" w:cs="Calibri"/>
          <w:kern w:val="2"/>
          <w:lang w:eastAsia="hi-IN" w:bidi="hi-IN"/>
        </w:rPr>
        <w:t xml:space="preserve">Pełna nazwa </w:t>
      </w:r>
      <w:r w:rsidR="00675FBD">
        <w:rPr>
          <w:rFonts w:ascii="Arial Narrow" w:hAnsi="Arial Narrow" w:cs="Calibri"/>
          <w:kern w:val="2"/>
          <w:lang w:eastAsia="hi-IN" w:bidi="hi-IN"/>
        </w:rPr>
        <w:t>Dostawcy</w:t>
      </w:r>
      <w:r w:rsidRPr="00FD07F9">
        <w:rPr>
          <w:rFonts w:ascii="Arial Narrow" w:hAnsi="Arial Narrow" w:cs="Calibri"/>
          <w:kern w:val="2"/>
          <w:lang w:eastAsia="hi-IN" w:bidi="hi-IN"/>
        </w:rPr>
        <w:t xml:space="preserve"> …………………..............................................................</w:t>
      </w:r>
    </w:p>
    <w:p w14:paraId="76F3052E" w14:textId="77777777" w:rsidR="00FD07F9" w:rsidRPr="00FD07F9" w:rsidRDefault="00FD07F9" w:rsidP="00FD07F9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kern w:val="2"/>
          <w:lang w:eastAsia="hi-IN" w:bidi="hi-IN"/>
        </w:rPr>
      </w:pPr>
      <w:r w:rsidRPr="00FD07F9">
        <w:rPr>
          <w:rFonts w:ascii="Arial Narrow" w:hAnsi="Arial Narrow" w:cs="Calibri"/>
          <w:kern w:val="2"/>
          <w:lang w:eastAsia="hi-IN" w:bidi="hi-IN"/>
        </w:rPr>
        <w:t>Adres siedziby: ...................................................................................................</w:t>
      </w:r>
    </w:p>
    <w:p w14:paraId="641AB324" w14:textId="77777777" w:rsidR="00FD07F9" w:rsidRPr="00FD07F9" w:rsidRDefault="00FD07F9" w:rsidP="00FD07F9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kern w:val="2"/>
          <w:lang w:eastAsia="hi-IN" w:bidi="hi-IN"/>
        </w:rPr>
      </w:pPr>
      <w:r w:rsidRPr="00FD07F9">
        <w:rPr>
          <w:rFonts w:ascii="Arial Narrow" w:hAnsi="Arial Narrow" w:cs="Calibri"/>
          <w:kern w:val="2"/>
          <w:lang w:eastAsia="hi-IN" w:bidi="hi-IN"/>
        </w:rPr>
        <w:t>NIP: …………………................... REGON ………………….......………</w:t>
      </w:r>
    </w:p>
    <w:p w14:paraId="6F57489D" w14:textId="77777777" w:rsidR="00FD07F9" w:rsidRPr="00FD07F9" w:rsidRDefault="00FD07F9" w:rsidP="00FD07F9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kern w:val="2"/>
          <w:lang w:eastAsia="hi-IN" w:bidi="hi-IN"/>
        </w:rPr>
      </w:pPr>
    </w:p>
    <w:p w14:paraId="02899564" w14:textId="77777777" w:rsidR="00FD07F9" w:rsidRPr="00FD07F9" w:rsidRDefault="00FD07F9" w:rsidP="00FD07F9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kern w:val="2"/>
          <w:lang w:eastAsia="hi-IN" w:bidi="hi-IN"/>
        </w:rPr>
      </w:pPr>
      <w:r w:rsidRPr="00FD07F9">
        <w:rPr>
          <w:rFonts w:ascii="Arial Narrow" w:hAnsi="Arial Narrow" w:cs="Calibri"/>
          <w:kern w:val="2"/>
          <w:lang w:eastAsia="hi-IN" w:bidi="hi-IN"/>
        </w:rPr>
        <w:t>Osoba odpowiedzialna za kontakty z Zamawiającym .……………………………</w:t>
      </w:r>
    </w:p>
    <w:p w14:paraId="7334D599" w14:textId="77777777" w:rsidR="00FD07F9" w:rsidRPr="00FD07F9" w:rsidRDefault="00FD07F9" w:rsidP="00FD07F9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kern w:val="2"/>
          <w:lang w:eastAsia="hi-IN" w:bidi="hi-IN"/>
        </w:rPr>
      </w:pPr>
      <w:r w:rsidRPr="00FD07F9">
        <w:rPr>
          <w:rFonts w:ascii="Arial Narrow" w:hAnsi="Arial Narrow" w:cs="Calibri"/>
          <w:kern w:val="2"/>
          <w:lang w:eastAsia="hi-IN" w:bidi="hi-IN"/>
        </w:rPr>
        <w:t xml:space="preserve">tel. …………………..………. </w:t>
      </w:r>
    </w:p>
    <w:p w14:paraId="4CF3383C" w14:textId="77777777" w:rsidR="00FD07F9" w:rsidRPr="00FD07F9" w:rsidRDefault="00FD07F9" w:rsidP="00FD07F9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kern w:val="2"/>
          <w:lang w:eastAsia="hi-IN" w:bidi="hi-IN"/>
        </w:rPr>
      </w:pPr>
      <w:r w:rsidRPr="00FD07F9">
        <w:rPr>
          <w:rFonts w:ascii="Arial Narrow" w:hAnsi="Arial Narrow" w:cs="Calibri"/>
          <w:kern w:val="2"/>
          <w:lang w:eastAsia="hi-IN" w:bidi="hi-IN"/>
        </w:rPr>
        <w:t>Adres poczty elektronicznej, na który należy przekazywać wiadomości związane z niniejszym postępowaniem  - e-mail: ………………………………………………..…</w:t>
      </w:r>
    </w:p>
    <w:p w14:paraId="29C124B3" w14:textId="77777777" w:rsidR="00FD07F9" w:rsidRPr="00FD07F9" w:rsidRDefault="00FD07F9" w:rsidP="00FD07F9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Calibri"/>
          <w:kern w:val="2"/>
          <w:lang w:eastAsia="hi-IN" w:bidi="hi-IN"/>
        </w:rPr>
      </w:pPr>
    </w:p>
    <w:p w14:paraId="71A9A4C4" w14:textId="77777777" w:rsidR="00FD07F9" w:rsidRPr="00FD07F9" w:rsidRDefault="00FD07F9" w:rsidP="00FD07F9">
      <w:pPr>
        <w:widowControl w:val="0"/>
        <w:numPr>
          <w:ilvl w:val="3"/>
          <w:numId w:val="40"/>
        </w:num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Arial Narrow" w:hAnsi="Arial Narrow" w:cs="Calibri"/>
          <w:b/>
          <w:bCs/>
          <w:kern w:val="2"/>
          <w:lang w:eastAsia="hi-IN" w:bidi="hi-IN"/>
        </w:rPr>
      </w:pPr>
      <w:r w:rsidRPr="00FD07F9">
        <w:rPr>
          <w:rFonts w:ascii="Arial Narrow" w:hAnsi="Arial Narrow" w:cs="Calibri"/>
          <w:b/>
          <w:bCs/>
          <w:kern w:val="2"/>
          <w:lang w:eastAsia="hi-IN" w:bidi="hi-IN"/>
        </w:rPr>
        <w:t>Oferuję wykonanie przedmiotu zamówienia za kwotę:</w:t>
      </w:r>
    </w:p>
    <w:p w14:paraId="1422E6D2" w14:textId="77777777" w:rsidR="00FD07F9" w:rsidRPr="00FD07F9" w:rsidRDefault="00FD07F9" w:rsidP="00FD07F9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Calibri"/>
          <w:kern w:val="2"/>
          <w:lang w:eastAsia="hi-IN" w:bidi="hi-IN"/>
        </w:rPr>
      </w:pPr>
      <w:r w:rsidRPr="00FD07F9">
        <w:rPr>
          <w:rFonts w:ascii="Arial Narrow" w:hAnsi="Arial Narrow" w:cs="Calibri"/>
          <w:kern w:val="2"/>
          <w:lang w:eastAsia="hi-IN" w:bidi="hi-IN"/>
        </w:rPr>
        <w:t>netto: .........................zł, brutto: ...........................zł, w tym podatek VAT: .....%..................zł</w:t>
      </w:r>
    </w:p>
    <w:p w14:paraId="19FDC442" w14:textId="77777777" w:rsidR="00FD07F9" w:rsidRPr="00FD07F9" w:rsidRDefault="00FD07F9" w:rsidP="00FD07F9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Calibri"/>
          <w:kern w:val="2"/>
          <w:lang w:eastAsia="hi-IN" w:bidi="hi-IN"/>
        </w:rPr>
      </w:pPr>
    </w:p>
    <w:p w14:paraId="375ED3C5" w14:textId="77777777" w:rsidR="00FD07F9" w:rsidRPr="00FD07F9" w:rsidRDefault="00FD07F9" w:rsidP="00FD07F9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Calibri"/>
          <w:kern w:val="2"/>
          <w:lang w:eastAsia="hi-IN" w:bidi="hi-IN"/>
        </w:rPr>
      </w:pPr>
      <w:r w:rsidRPr="00FD07F9">
        <w:rPr>
          <w:rFonts w:ascii="Arial Narrow" w:hAnsi="Arial Narrow" w:cs="Calibri"/>
          <w:b/>
          <w:bCs/>
          <w:kern w:val="2"/>
          <w:lang w:eastAsia="hi-IN" w:bidi="hi-IN"/>
        </w:rPr>
        <w:t>6. Deklaruję ponadto:</w:t>
      </w:r>
      <w:r w:rsidRPr="00FD07F9">
        <w:rPr>
          <w:rFonts w:ascii="Arial Narrow" w:hAnsi="Arial Narrow" w:cs="Calibri"/>
          <w:i/>
          <w:iCs/>
          <w:color w:val="000000"/>
          <w:kern w:val="2"/>
          <w:lang w:eastAsia="hi-IN" w:bidi="hi-IN"/>
        </w:rPr>
        <w:t xml:space="preserve"> (wypełnić o odpowiedne zapisy zgodnie z zapytaniem ofertowym)</w:t>
      </w:r>
    </w:p>
    <w:p w14:paraId="4BEF0475" w14:textId="77777777" w:rsidR="00FD07F9" w:rsidRPr="00FD07F9" w:rsidRDefault="00FD07F9" w:rsidP="00FD07F9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Calibri"/>
          <w:kern w:val="2"/>
          <w:lang w:eastAsia="hi-IN" w:bidi="hi-IN"/>
        </w:rPr>
      </w:pPr>
      <w:r w:rsidRPr="00FD07F9">
        <w:rPr>
          <w:rFonts w:ascii="Arial Narrow" w:hAnsi="Arial Narrow" w:cs="Calibri"/>
          <w:kern w:val="2"/>
          <w:lang w:eastAsia="hi-IN" w:bidi="hi-IN"/>
        </w:rPr>
        <w:t>a) termin wykonania zamówienia: ………………………………….</w:t>
      </w:r>
    </w:p>
    <w:p w14:paraId="2B8AD8D1" w14:textId="77777777" w:rsidR="00FD07F9" w:rsidRPr="00FD07F9" w:rsidRDefault="00FD07F9" w:rsidP="00FD07F9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Calibri"/>
          <w:kern w:val="2"/>
          <w:lang w:eastAsia="hi-IN" w:bidi="hi-IN"/>
        </w:rPr>
      </w:pPr>
      <w:r w:rsidRPr="00FD07F9">
        <w:rPr>
          <w:rFonts w:ascii="Arial Narrow" w:hAnsi="Arial Narrow" w:cs="Calibri"/>
          <w:kern w:val="2"/>
          <w:lang w:eastAsia="hi-IN" w:bidi="hi-IN"/>
        </w:rPr>
        <w:t>b) warunki płatności: ………………………………….</w:t>
      </w:r>
    </w:p>
    <w:p w14:paraId="08AC9B60" w14:textId="77777777" w:rsidR="00FD07F9" w:rsidRPr="00FD07F9" w:rsidRDefault="00FD07F9" w:rsidP="00FD07F9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Calibri"/>
          <w:kern w:val="2"/>
          <w:lang w:eastAsia="hi-IN" w:bidi="hi-IN"/>
        </w:rPr>
      </w:pPr>
      <w:r w:rsidRPr="00FD07F9">
        <w:rPr>
          <w:rFonts w:ascii="Arial Narrow" w:hAnsi="Arial Narrow" w:cs="Calibri"/>
          <w:kern w:val="2"/>
          <w:lang w:eastAsia="hi-IN" w:bidi="hi-IN"/>
        </w:rPr>
        <w:t>c) okres gwarancji: ………………………………….</w:t>
      </w:r>
    </w:p>
    <w:p w14:paraId="60D1765C" w14:textId="77777777" w:rsidR="00FD07F9" w:rsidRPr="00FD07F9" w:rsidRDefault="00FD07F9" w:rsidP="00FD07F9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Calibri"/>
          <w:kern w:val="2"/>
          <w:lang w:eastAsia="hi-IN" w:bidi="hi-IN"/>
        </w:rPr>
      </w:pPr>
      <w:r w:rsidRPr="00FD07F9">
        <w:rPr>
          <w:rFonts w:ascii="Arial Narrow" w:hAnsi="Arial Narrow" w:cs="Calibri"/>
          <w:kern w:val="2"/>
          <w:lang w:eastAsia="hi-IN" w:bidi="hi-IN"/>
        </w:rPr>
        <w:t>d) ...................................................................</w:t>
      </w:r>
    </w:p>
    <w:p w14:paraId="5EB68202" w14:textId="77777777" w:rsidR="00FD07F9" w:rsidRPr="00FD07F9" w:rsidRDefault="00FD07F9" w:rsidP="00FD07F9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Calibri"/>
          <w:kern w:val="2"/>
          <w:lang w:eastAsia="hi-IN" w:bidi="hi-IN"/>
        </w:rPr>
      </w:pPr>
    </w:p>
    <w:p w14:paraId="1AA677B9" w14:textId="77777777" w:rsidR="00FD07F9" w:rsidRPr="00FD07F9" w:rsidRDefault="00FD07F9" w:rsidP="00FD07F9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Calibri"/>
          <w:b/>
          <w:bCs/>
          <w:kern w:val="2"/>
          <w:lang w:eastAsia="hi-IN" w:bidi="hi-IN"/>
        </w:rPr>
      </w:pPr>
      <w:r w:rsidRPr="00FD07F9">
        <w:rPr>
          <w:rFonts w:ascii="Arial Narrow" w:hAnsi="Arial Narrow" w:cs="Calibri"/>
          <w:b/>
          <w:bCs/>
          <w:kern w:val="2"/>
          <w:lang w:eastAsia="hi-IN" w:bidi="hi-IN"/>
        </w:rPr>
        <w:t>7. Oświadczam, że:</w:t>
      </w:r>
    </w:p>
    <w:p w14:paraId="7F4BA462" w14:textId="77777777" w:rsidR="00FD07F9" w:rsidRPr="00FD07F9" w:rsidRDefault="00FD07F9" w:rsidP="00FD07F9">
      <w:pPr>
        <w:widowControl w:val="0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kern w:val="2"/>
          <w:lang w:eastAsia="hi-IN" w:bidi="hi-IN"/>
        </w:rPr>
      </w:pPr>
      <w:r w:rsidRPr="00FD07F9">
        <w:rPr>
          <w:rFonts w:ascii="Arial Narrow" w:hAnsi="Arial Narrow" w:cs="Calibri"/>
          <w:kern w:val="2"/>
          <w:lang w:eastAsia="hi-IN" w:bidi="hi-IN"/>
        </w:rPr>
        <w:t>zapoznałem się z opisem przedmiotu zamówienia i nie wnoszę do niego zastrzeżeń</w:t>
      </w:r>
    </w:p>
    <w:p w14:paraId="13EE3BF0" w14:textId="77777777" w:rsidR="00FD07F9" w:rsidRPr="00FD07F9" w:rsidRDefault="00FD07F9" w:rsidP="00FD07F9">
      <w:pPr>
        <w:widowControl w:val="0"/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kern w:val="2"/>
          <w:lang w:eastAsia="hi-IN" w:bidi="hi-IN"/>
        </w:rPr>
      </w:pPr>
      <w:r w:rsidRPr="00FD07F9">
        <w:rPr>
          <w:rFonts w:ascii="Arial Narrow" w:hAnsi="Arial Narrow" w:cs="Calibri"/>
          <w:kern w:val="2"/>
          <w:lang w:eastAsia="hi-IN" w:bidi="hi-IN"/>
        </w:rPr>
        <w:t>związany jestem ofertą do ……………………………..</w:t>
      </w:r>
      <w:bookmarkStart w:id="0" w:name="_GoBack"/>
      <w:bookmarkEnd w:id="0"/>
    </w:p>
    <w:p w14:paraId="357E353D" w14:textId="77777777" w:rsidR="00FD07F9" w:rsidRPr="00FD07F9" w:rsidRDefault="00FD07F9" w:rsidP="00FD07F9">
      <w:pPr>
        <w:widowControl w:val="0"/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kern w:val="2"/>
          <w:lang w:eastAsia="hi-IN" w:bidi="hi-IN"/>
        </w:rPr>
      </w:pPr>
      <w:r w:rsidRPr="00FD07F9">
        <w:rPr>
          <w:rFonts w:ascii="Arial Narrow" w:hAnsi="Arial Narrow" w:cs="Calibri"/>
          <w:kern w:val="2"/>
          <w:lang w:eastAsia="hi-IN" w:bidi="hi-IN"/>
        </w:rPr>
        <w:t xml:space="preserve">w razie wybrania mojej oferty zobowiązuję się do podpisania umowy na warunkach zawartych </w:t>
      </w:r>
      <w:r w:rsidRPr="00FD07F9">
        <w:rPr>
          <w:rFonts w:ascii="Arial Narrow" w:hAnsi="Arial Narrow" w:cs="Calibri"/>
          <w:kern w:val="2"/>
          <w:lang w:eastAsia="hi-IN" w:bidi="hi-IN"/>
        </w:rPr>
        <w:br/>
        <w:t>w zapytaniu ofertowym, w miejscu i terminie określonym przez Zamawiającego</w:t>
      </w:r>
    </w:p>
    <w:p w14:paraId="45CD30D6" w14:textId="77777777" w:rsidR="00FD07F9" w:rsidRPr="00FD07F9" w:rsidRDefault="00FD07F9" w:rsidP="00FD07F9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Calibri"/>
          <w:kern w:val="2"/>
          <w:lang w:eastAsia="hi-IN" w:bidi="hi-IN"/>
        </w:rPr>
      </w:pPr>
    </w:p>
    <w:p w14:paraId="6BD76D1D" w14:textId="77777777" w:rsidR="00FD07F9" w:rsidRPr="00FD07F9" w:rsidRDefault="00FD07F9" w:rsidP="00FD07F9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Calibri"/>
          <w:kern w:val="2"/>
          <w:lang w:eastAsia="hi-IN" w:bidi="hi-IN"/>
        </w:rPr>
      </w:pPr>
      <w:r w:rsidRPr="00FD07F9">
        <w:rPr>
          <w:rFonts w:ascii="Arial Narrow" w:hAnsi="Arial Narrow" w:cs="Calibri"/>
          <w:b/>
          <w:bCs/>
          <w:kern w:val="2"/>
          <w:lang w:eastAsia="hi-IN" w:bidi="hi-IN"/>
        </w:rPr>
        <w:t>8</w:t>
      </w:r>
      <w:r w:rsidRPr="00FD07F9">
        <w:rPr>
          <w:rFonts w:ascii="Arial Narrow" w:hAnsi="Arial Narrow" w:cs="Calibri"/>
          <w:kern w:val="2"/>
          <w:lang w:eastAsia="hi-IN" w:bidi="hi-IN"/>
        </w:rPr>
        <w:t>. Załącznikami do niniejszego formularza stanowiącymi integralną część oferty są:</w:t>
      </w:r>
    </w:p>
    <w:p w14:paraId="4281D68A" w14:textId="77777777" w:rsidR="00FD07F9" w:rsidRPr="00FD07F9" w:rsidRDefault="00FD07F9" w:rsidP="00FD07F9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rPr>
          <w:rFonts w:ascii="Arial Narrow" w:hAnsi="Arial Narrow" w:cs="Calibri"/>
          <w:kern w:val="2"/>
          <w:lang w:eastAsia="hi-IN" w:bidi="hi-IN"/>
        </w:rPr>
      </w:pPr>
      <w:r w:rsidRPr="00FD07F9">
        <w:rPr>
          <w:rFonts w:ascii="Arial Narrow" w:hAnsi="Arial Narrow" w:cs="Calibri"/>
          <w:kern w:val="2"/>
          <w:lang w:eastAsia="hi-IN" w:bidi="hi-IN"/>
        </w:rPr>
        <w:t>....................................................................</w:t>
      </w:r>
    </w:p>
    <w:p w14:paraId="0A104048" w14:textId="77777777" w:rsidR="00FD07F9" w:rsidRPr="00FD07F9" w:rsidRDefault="00FD07F9" w:rsidP="00FD07F9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rPr>
          <w:rFonts w:ascii="Arial Narrow" w:hAnsi="Arial Narrow" w:cs="Calibri"/>
          <w:kern w:val="2"/>
          <w:lang w:eastAsia="hi-IN" w:bidi="hi-IN"/>
        </w:rPr>
      </w:pPr>
      <w:r w:rsidRPr="00FD07F9">
        <w:rPr>
          <w:rFonts w:ascii="Arial Narrow" w:hAnsi="Arial Narrow" w:cs="Calibri"/>
          <w:kern w:val="2"/>
          <w:lang w:eastAsia="hi-IN" w:bidi="hi-IN"/>
        </w:rPr>
        <w:t>....................................................................</w:t>
      </w:r>
    </w:p>
    <w:p w14:paraId="1523E2B1" w14:textId="77777777" w:rsidR="00FD07F9" w:rsidRPr="00FD07F9" w:rsidRDefault="00FD07F9" w:rsidP="00FD07F9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Calibri"/>
          <w:kern w:val="2"/>
          <w:lang w:eastAsia="hi-IN" w:bidi="hi-IN"/>
        </w:rPr>
      </w:pPr>
    </w:p>
    <w:tbl>
      <w:tblPr>
        <w:tblW w:w="9075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2411"/>
        <w:gridCol w:w="3119"/>
      </w:tblGrid>
      <w:tr w:rsidR="00FD07F9" w:rsidRPr="00FD07F9" w14:paraId="7FA4ADF0" w14:textId="77777777" w:rsidTr="70434A29">
        <w:trPr>
          <w:trHeight w:val="290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C520E" w14:textId="17B95533" w:rsidR="00FD07F9" w:rsidRPr="00FD07F9" w:rsidRDefault="00FD07F9" w:rsidP="00675FBD">
            <w:pPr>
              <w:widowControl w:val="0"/>
              <w:autoSpaceDE w:val="0"/>
              <w:autoSpaceDN w:val="0"/>
              <w:adjustRightInd w:val="0"/>
              <w:spacing w:after="0"/>
              <w:ind w:left="9"/>
              <w:jc w:val="center"/>
              <w:rPr>
                <w:rFonts w:ascii="Arial Narrow" w:eastAsia="Times New Roman" w:hAnsi="Arial Narrow" w:cs="Calibri"/>
                <w:color w:val="000000"/>
                <w:kern w:val="2"/>
                <w:lang w:eastAsia="pl-PL" w:bidi="hi-IN"/>
              </w:rPr>
            </w:pPr>
            <w:r w:rsidRPr="00FD07F9">
              <w:rPr>
                <w:rFonts w:ascii="Arial Narrow" w:eastAsia="Times New Roman" w:hAnsi="Arial Narrow" w:cs="Calibri"/>
                <w:color w:val="000000"/>
                <w:kern w:val="2"/>
                <w:lang w:eastAsia="pl-PL" w:bidi="hi-IN"/>
              </w:rPr>
              <w:t xml:space="preserve">Osoby upoważnione do podpisania oferty w imieniu </w:t>
            </w:r>
            <w:r w:rsidR="00675FBD">
              <w:rPr>
                <w:rFonts w:ascii="Arial Narrow" w:eastAsia="Times New Roman" w:hAnsi="Arial Narrow" w:cs="Calibri"/>
                <w:color w:val="000000"/>
                <w:kern w:val="2"/>
                <w:lang w:eastAsia="pl-PL" w:bidi="hi-IN"/>
              </w:rPr>
              <w:t>Dostawcy</w:t>
            </w:r>
            <w:r w:rsidRPr="00FD07F9">
              <w:rPr>
                <w:rFonts w:ascii="Arial Narrow" w:eastAsia="Times New Roman" w:hAnsi="Arial Narrow" w:cs="Calibri"/>
                <w:color w:val="000000"/>
                <w:kern w:val="2"/>
                <w:lang w:eastAsia="pl-PL" w:bidi="hi-IN"/>
              </w:rPr>
              <w:t xml:space="preserve"> </w:t>
            </w:r>
          </w:p>
        </w:tc>
      </w:tr>
      <w:tr w:rsidR="00FD07F9" w:rsidRPr="00FD07F9" w14:paraId="18DD590B" w14:textId="77777777" w:rsidTr="70434A29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1BBA2" w14:textId="77777777" w:rsidR="00FD07F9" w:rsidRPr="00FD07F9" w:rsidRDefault="00FD07F9" w:rsidP="00FD07F9">
            <w:pPr>
              <w:widowControl w:val="0"/>
              <w:autoSpaceDE w:val="0"/>
              <w:autoSpaceDN w:val="0"/>
              <w:adjustRightInd w:val="0"/>
              <w:spacing w:after="0"/>
              <w:ind w:left="1115"/>
              <w:jc w:val="both"/>
              <w:rPr>
                <w:rFonts w:ascii="Arial Narrow" w:eastAsia="Times New Roman" w:hAnsi="Arial Narrow" w:cs="Calibri"/>
                <w:color w:val="000000"/>
                <w:kern w:val="2"/>
                <w:lang w:eastAsia="pl-PL" w:bidi="hi-IN"/>
              </w:rPr>
            </w:pPr>
            <w:r w:rsidRPr="00FD07F9">
              <w:rPr>
                <w:rFonts w:ascii="Arial Narrow" w:eastAsia="Times New Roman" w:hAnsi="Arial Narrow" w:cs="Calibri"/>
                <w:color w:val="000000"/>
                <w:kern w:val="2"/>
                <w:lang w:eastAsia="pl-PL" w:bidi="hi-IN"/>
              </w:rPr>
              <w:t>Imię i Nazwisko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821FA" w14:textId="77777777" w:rsidR="00FD07F9" w:rsidRPr="00FD07F9" w:rsidRDefault="00FD07F9" w:rsidP="00FD07F9">
            <w:pPr>
              <w:widowControl w:val="0"/>
              <w:autoSpaceDE w:val="0"/>
              <w:autoSpaceDN w:val="0"/>
              <w:adjustRightInd w:val="0"/>
              <w:spacing w:after="0"/>
              <w:ind w:left="28"/>
              <w:jc w:val="center"/>
              <w:rPr>
                <w:rFonts w:ascii="Arial Narrow" w:eastAsia="Times New Roman" w:hAnsi="Arial Narrow" w:cs="Calibri"/>
                <w:color w:val="000000"/>
                <w:kern w:val="2"/>
                <w:lang w:eastAsia="pl-PL" w:bidi="hi-IN"/>
              </w:rPr>
            </w:pPr>
            <w:r w:rsidRPr="00FD07F9">
              <w:rPr>
                <w:rFonts w:ascii="Arial Narrow" w:eastAsia="Times New Roman" w:hAnsi="Arial Narrow" w:cs="Calibri"/>
                <w:color w:val="000000"/>
                <w:kern w:val="2"/>
                <w:lang w:eastAsia="pl-PL" w:bidi="hi-IN"/>
              </w:rPr>
              <w:t>Data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C2B7E" w14:textId="77777777" w:rsidR="00FD07F9" w:rsidRPr="00FD07F9" w:rsidRDefault="00FD07F9" w:rsidP="00FD07F9">
            <w:pPr>
              <w:widowControl w:val="0"/>
              <w:autoSpaceDE w:val="0"/>
              <w:autoSpaceDN w:val="0"/>
              <w:adjustRightInd w:val="0"/>
              <w:spacing w:after="0"/>
              <w:ind w:left="28"/>
              <w:jc w:val="center"/>
              <w:rPr>
                <w:rFonts w:ascii="Arial Narrow" w:eastAsia="Times New Roman" w:hAnsi="Arial Narrow" w:cs="Calibri"/>
                <w:color w:val="000000"/>
                <w:kern w:val="2"/>
                <w:lang w:eastAsia="pl-PL" w:bidi="hi-IN"/>
              </w:rPr>
            </w:pPr>
            <w:r w:rsidRPr="00FD07F9">
              <w:rPr>
                <w:rFonts w:ascii="Arial Narrow" w:eastAsia="Times New Roman" w:hAnsi="Arial Narrow" w:cs="Calibri"/>
                <w:color w:val="000000"/>
                <w:kern w:val="2"/>
                <w:lang w:eastAsia="pl-PL" w:bidi="hi-IN"/>
              </w:rPr>
              <w:t>Podpis</w:t>
            </w:r>
          </w:p>
        </w:tc>
      </w:tr>
      <w:tr w:rsidR="00FD07F9" w:rsidRPr="00FD07F9" w14:paraId="09EDAE56" w14:textId="77777777" w:rsidTr="00C83F08">
        <w:trPr>
          <w:trHeight w:val="4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AD6B" w14:textId="77777777" w:rsidR="00FD07F9" w:rsidRPr="00FD07F9" w:rsidRDefault="00FD07F9" w:rsidP="00FD07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="Times New Roman" w:hAnsi="Arial Narrow" w:cs="Tahoma"/>
                <w:color w:val="000000"/>
                <w:kern w:val="2"/>
                <w:lang w:eastAsia="pl-PL" w:bidi="hi-I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EB70" w14:textId="77777777" w:rsidR="00FD07F9" w:rsidRPr="00FD07F9" w:rsidRDefault="00FD07F9" w:rsidP="00FD07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eastAsia="Times New Roman" w:hAnsi="Arial Narrow" w:cs="Calibri"/>
                <w:color w:val="000000"/>
                <w:kern w:val="2"/>
                <w:lang w:eastAsia="pl-PL" w:bidi="hi-I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C920" w14:textId="42576346" w:rsidR="00FD07F9" w:rsidRPr="00FD07F9" w:rsidRDefault="00FD07F9" w:rsidP="70434A2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="Times New Roman" w:hAnsi="Arial Narrow" w:cs="Calibri"/>
                <w:color w:val="000000"/>
                <w:kern w:val="2"/>
                <w:lang w:eastAsia="pl-PL" w:bidi="hi-IN"/>
              </w:rPr>
            </w:pPr>
          </w:p>
          <w:p w14:paraId="7426A750" w14:textId="77777777" w:rsidR="00FD07F9" w:rsidRPr="00FD07F9" w:rsidRDefault="00FD07F9" w:rsidP="00FD07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="Times New Roman" w:hAnsi="Arial Narrow" w:cs="Calibri"/>
                <w:color w:val="000000"/>
                <w:kern w:val="2"/>
                <w:lang w:eastAsia="pl-PL" w:bidi="hi-IN"/>
              </w:rPr>
            </w:pPr>
          </w:p>
        </w:tc>
      </w:tr>
      <w:tr w:rsidR="00FD07F9" w:rsidRPr="00FD07F9" w14:paraId="503D23E1" w14:textId="77777777" w:rsidTr="00C83F08">
        <w:trPr>
          <w:trHeight w:val="3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DFE5" w14:textId="77777777" w:rsidR="00FD07F9" w:rsidRPr="00FD07F9" w:rsidRDefault="00FD07F9" w:rsidP="00FD07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="Times New Roman" w:hAnsi="Arial Narrow" w:cs="Tahoma"/>
                <w:color w:val="000000"/>
                <w:w w:val="66"/>
                <w:kern w:val="2"/>
                <w:lang w:eastAsia="pl-PL" w:bidi="hi-I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5F68" w14:textId="77777777" w:rsidR="00FD07F9" w:rsidRPr="00FD07F9" w:rsidRDefault="00FD07F9" w:rsidP="00FD07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eastAsia="Times New Roman" w:hAnsi="Arial Narrow" w:cs="Calibri"/>
                <w:color w:val="000000"/>
                <w:w w:val="66"/>
                <w:kern w:val="2"/>
                <w:lang w:eastAsia="pl-PL" w:bidi="hi-I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EED7" w14:textId="39DE5457" w:rsidR="00FD07F9" w:rsidRPr="00FD07F9" w:rsidRDefault="00FD07F9" w:rsidP="70434A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eastAsia="Times New Roman" w:hAnsi="Arial Narrow" w:cs="Calibri"/>
                <w:color w:val="000000"/>
                <w:w w:val="66"/>
                <w:kern w:val="2"/>
                <w:lang w:eastAsia="pl-PL" w:bidi="hi-IN"/>
              </w:rPr>
            </w:pPr>
          </w:p>
          <w:p w14:paraId="7D12AB28" w14:textId="77777777" w:rsidR="00FD07F9" w:rsidRPr="00FD07F9" w:rsidRDefault="00FD07F9" w:rsidP="00FD07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eastAsia="Times New Roman" w:hAnsi="Arial Narrow" w:cs="Calibri"/>
                <w:color w:val="000000"/>
                <w:w w:val="66"/>
                <w:kern w:val="2"/>
                <w:lang w:eastAsia="pl-PL" w:bidi="hi-IN"/>
              </w:rPr>
            </w:pPr>
          </w:p>
        </w:tc>
      </w:tr>
    </w:tbl>
    <w:p w14:paraId="5415C32C" w14:textId="690F414D" w:rsidR="000419C9" w:rsidRPr="00C83F08" w:rsidRDefault="000419C9" w:rsidP="00C83F08">
      <w:pPr>
        <w:tabs>
          <w:tab w:val="left" w:pos="980"/>
        </w:tabs>
        <w:rPr>
          <w:rFonts w:ascii="Arial Narrow" w:hAnsi="Arial Narrow"/>
          <w:sz w:val="24"/>
          <w:szCs w:val="24"/>
        </w:rPr>
      </w:pPr>
    </w:p>
    <w:sectPr w:rsidR="000419C9" w:rsidRPr="00C83F08" w:rsidSect="00C83F08">
      <w:headerReference w:type="default" r:id="rId11"/>
      <w:footerReference w:type="default" r:id="rId12"/>
      <w:pgSz w:w="11906" w:h="16838"/>
      <w:pgMar w:top="1418" w:right="1418" w:bottom="1418" w:left="851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6712F" w14:textId="77777777" w:rsidR="00450221" w:rsidRDefault="00450221">
      <w:pPr>
        <w:spacing w:after="0" w:line="240" w:lineRule="auto"/>
      </w:pPr>
      <w:r>
        <w:separator/>
      </w:r>
    </w:p>
  </w:endnote>
  <w:endnote w:type="continuationSeparator" w:id="0">
    <w:p w14:paraId="63FBC061" w14:textId="77777777" w:rsidR="00450221" w:rsidRDefault="00450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413">
    <w:altName w:val="Times New Roman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29423" w14:textId="77777777" w:rsidR="005B5A75" w:rsidRPr="002545C6" w:rsidRDefault="005B5A75" w:rsidP="002545C6">
    <w:pPr>
      <w:pStyle w:val="Stopka"/>
      <w:jc w:val="right"/>
      <w:rPr>
        <w:rFonts w:ascii="Arial Narrow" w:hAnsi="Arial Narrow"/>
        <w:sz w:val="24"/>
      </w:rPr>
    </w:pPr>
    <w:r w:rsidRPr="002545C6">
      <w:rPr>
        <w:rFonts w:ascii="Arial Narrow" w:hAnsi="Arial Narrow"/>
        <w:sz w:val="24"/>
      </w:rPr>
      <w:fldChar w:fldCharType="begin"/>
    </w:r>
    <w:r w:rsidRPr="002545C6">
      <w:rPr>
        <w:rFonts w:ascii="Arial Narrow" w:hAnsi="Arial Narrow"/>
        <w:sz w:val="24"/>
      </w:rPr>
      <w:instrText xml:space="preserve"> PAGE </w:instrText>
    </w:r>
    <w:r w:rsidRPr="002545C6">
      <w:rPr>
        <w:rFonts w:ascii="Arial Narrow" w:hAnsi="Arial Narrow"/>
        <w:sz w:val="24"/>
      </w:rPr>
      <w:fldChar w:fldCharType="separate"/>
    </w:r>
    <w:r w:rsidR="00675FBD">
      <w:rPr>
        <w:rFonts w:ascii="Arial Narrow" w:hAnsi="Arial Narrow"/>
        <w:noProof/>
        <w:sz w:val="24"/>
      </w:rPr>
      <w:t>1</w:t>
    </w:r>
    <w:r w:rsidRPr="002545C6">
      <w:rPr>
        <w:rFonts w:ascii="Arial Narrow" w:hAnsi="Arial Narrow"/>
        <w:sz w:val="24"/>
      </w:rPr>
      <w:fldChar w:fldCharType="end"/>
    </w:r>
  </w:p>
  <w:p w14:paraId="16B9E6F9" w14:textId="77777777" w:rsidR="005B5A75" w:rsidRDefault="005B5A7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B8F08" w14:textId="77777777" w:rsidR="00450221" w:rsidRDefault="00450221">
      <w:pPr>
        <w:spacing w:after="0" w:line="240" w:lineRule="auto"/>
      </w:pPr>
      <w:r>
        <w:separator/>
      </w:r>
    </w:p>
  </w:footnote>
  <w:footnote w:type="continuationSeparator" w:id="0">
    <w:p w14:paraId="16F193BB" w14:textId="77777777" w:rsidR="00450221" w:rsidRDefault="00450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2B3D4AD5" w14:paraId="0AC1FB0C" w14:textId="77777777" w:rsidTr="2B3D4AD5">
      <w:trPr>
        <w:trHeight w:val="300"/>
      </w:trPr>
      <w:tc>
        <w:tcPr>
          <w:tcW w:w="4665" w:type="dxa"/>
        </w:tcPr>
        <w:p w14:paraId="7DB34747" w14:textId="3FC5C991" w:rsidR="2B3D4AD5" w:rsidRDefault="2B3D4AD5" w:rsidP="2B3D4AD5">
          <w:pPr>
            <w:pStyle w:val="Nagwek"/>
            <w:ind w:left="-115"/>
          </w:pPr>
        </w:p>
      </w:tc>
      <w:tc>
        <w:tcPr>
          <w:tcW w:w="4665" w:type="dxa"/>
        </w:tcPr>
        <w:p w14:paraId="43D69A7D" w14:textId="7B1541F5" w:rsidR="2B3D4AD5" w:rsidRDefault="2B3D4AD5" w:rsidP="2B3D4AD5">
          <w:pPr>
            <w:pStyle w:val="Nagwek"/>
            <w:jc w:val="center"/>
          </w:pPr>
        </w:p>
      </w:tc>
      <w:tc>
        <w:tcPr>
          <w:tcW w:w="4665" w:type="dxa"/>
        </w:tcPr>
        <w:p w14:paraId="2CA691DB" w14:textId="60EF44ED" w:rsidR="2B3D4AD5" w:rsidRDefault="2B3D4AD5" w:rsidP="2B3D4AD5">
          <w:pPr>
            <w:pStyle w:val="Nagwek"/>
            <w:ind w:right="-115"/>
            <w:jc w:val="right"/>
          </w:pPr>
        </w:p>
      </w:tc>
    </w:tr>
  </w:tbl>
  <w:p w14:paraId="7BF2CE31" w14:textId="3F3E1F8E" w:rsidR="2B3D4AD5" w:rsidRDefault="2B3D4AD5" w:rsidP="2B3D4AD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4D144F7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F176C84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8">
    <w:nsid w:val="00000009"/>
    <w:multiLevelType w:val="multilevel"/>
    <w:tmpl w:val="A460755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Arial Narro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10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2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019307FC"/>
    <w:multiLevelType w:val="hybridMultilevel"/>
    <w:tmpl w:val="1E88C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863AD0"/>
    <w:multiLevelType w:val="hybridMultilevel"/>
    <w:tmpl w:val="E99CAA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6495316"/>
    <w:multiLevelType w:val="hybridMultilevel"/>
    <w:tmpl w:val="93D0256C"/>
    <w:lvl w:ilvl="0" w:tplc="6CB60022">
      <w:start w:val="1"/>
      <w:numFmt w:val="decimal"/>
      <w:lvlText w:val="%1."/>
      <w:lvlJc w:val="left"/>
      <w:pPr>
        <w:ind w:left="1146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081E09C4"/>
    <w:multiLevelType w:val="hybridMultilevel"/>
    <w:tmpl w:val="B706EEE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7">
    <w:nsid w:val="08AB263F"/>
    <w:multiLevelType w:val="hybridMultilevel"/>
    <w:tmpl w:val="03148D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3C0179"/>
    <w:multiLevelType w:val="hybridMultilevel"/>
    <w:tmpl w:val="0958ED6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CC533A"/>
    <w:multiLevelType w:val="hybridMultilevel"/>
    <w:tmpl w:val="342871E4"/>
    <w:lvl w:ilvl="0" w:tplc="B46E651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3273CD8"/>
    <w:multiLevelType w:val="hybridMultilevel"/>
    <w:tmpl w:val="BBA2B6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46C6E06"/>
    <w:multiLevelType w:val="hybridMultilevel"/>
    <w:tmpl w:val="470037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76D3975"/>
    <w:multiLevelType w:val="hybridMultilevel"/>
    <w:tmpl w:val="3EB050CE"/>
    <w:lvl w:ilvl="0" w:tplc="7F02CC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5B472E"/>
    <w:multiLevelType w:val="hybridMultilevel"/>
    <w:tmpl w:val="E4508E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E727581"/>
    <w:multiLevelType w:val="hybridMultilevel"/>
    <w:tmpl w:val="60260F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BCC4B27"/>
    <w:multiLevelType w:val="hybridMultilevel"/>
    <w:tmpl w:val="9D8C98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CC9385C"/>
    <w:multiLevelType w:val="hybridMultilevel"/>
    <w:tmpl w:val="D780C4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176800"/>
    <w:multiLevelType w:val="hybridMultilevel"/>
    <w:tmpl w:val="D1D0BFBA"/>
    <w:lvl w:ilvl="0" w:tplc="49E8DCB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D2C120A"/>
    <w:multiLevelType w:val="hybridMultilevel"/>
    <w:tmpl w:val="78B2CA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EC594E"/>
    <w:multiLevelType w:val="hybridMultilevel"/>
    <w:tmpl w:val="83BC2272"/>
    <w:lvl w:ilvl="0" w:tplc="6D6C523A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0">
    <w:nsid w:val="42B735B3"/>
    <w:multiLevelType w:val="hybridMultilevel"/>
    <w:tmpl w:val="A75038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6A604D2"/>
    <w:multiLevelType w:val="hybridMultilevel"/>
    <w:tmpl w:val="1C320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A36BB5"/>
    <w:multiLevelType w:val="hybridMultilevel"/>
    <w:tmpl w:val="D9E0E870"/>
    <w:lvl w:ilvl="0" w:tplc="D81C3F86">
      <w:start w:val="1"/>
      <w:numFmt w:val="decimal"/>
      <w:lvlText w:val="%1."/>
      <w:lvlJc w:val="left"/>
      <w:pPr>
        <w:ind w:left="2880" w:hanging="360"/>
      </w:pPr>
      <w:rPr>
        <w:b w:val="0"/>
        <w:bCs/>
        <w:i w:val="0"/>
        <w:iCs/>
        <w:strike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4B722C"/>
    <w:multiLevelType w:val="hybridMultilevel"/>
    <w:tmpl w:val="D292C0CC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/>
        <w:i w:val="0"/>
        <w:iCs/>
        <w:strike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A6583D"/>
    <w:multiLevelType w:val="hybridMultilevel"/>
    <w:tmpl w:val="A94A2518"/>
    <w:lvl w:ilvl="0" w:tplc="FAB6AE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91060C"/>
    <w:multiLevelType w:val="hybridMultilevel"/>
    <w:tmpl w:val="42EE1820"/>
    <w:lvl w:ilvl="0" w:tplc="6284C9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190D47"/>
    <w:multiLevelType w:val="hybridMultilevel"/>
    <w:tmpl w:val="34A4FBA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59956FDB"/>
    <w:multiLevelType w:val="hybridMultilevel"/>
    <w:tmpl w:val="20F22B94"/>
    <w:lvl w:ilvl="0" w:tplc="615ED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F713A8"/>
    <w:multiLevelType w:val="hybridMultilevel"/>
    <w:tmpl w:val="83223A28"/>
    <w:lvl w:ilvl="0" w:tplc="039261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5F16241D"/>
    <w:multiLevelType w:val="hybridMultilevel"/>
    <w:tmpl w:val="28209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B2C4FEF"/>
    <w:multiLevelType w:val="hybridMultilevel"/>
    <w:tmpl w:val="AD4CD1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F473AB5"/>
    <w:multiLevelType w:val="hybridMultilevel"/>
    <w:tmpl w:val="D33C35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4E26335"/>
    <w:multiLevelType w:val="hybridMultilevel"/>
    <w:tmpl w:val="D292C0CC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/>
        <w:i w:val="0"/>
        <w:iCs/>
        <w:strike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C0000C"/>
    <w:multiLevelType w:val="hybridMultilevel"/>
    <w:tmpl w:val="5D7CB43C"/>
    <w:lvl w:ilvl="0" w:tplc="0B58A682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1"/>
  </w:num>
  <w:num w:numId="15">
    <w:abstractNumId w:val="28"/>
  </w:num>
  <w:num w:numId="16">
    <w:abstractNumId w:val="37"/>
  </w:num>
  <w:num w:numId="17">
    <w:abstractNumId w:val="40"/>
  </w:num>
  <w:num w:numId="18">
    <w:abstractNumId w:val="30"/>
  </w:num>
  <w:num w:numId="19">
    <w:abstractNumId w:val="24"/>
  </w:num>
  <w:num w:numId="20">
    <w:abstractNumId w:val="22"/>
  </w:num>
  <w:num w:numId="21">
    <w:abstractNumId w:val="43"/>
  </w:num>
  <w:num w:numId="22">
    <w:abstractNumId w:val="34"/>
  </w:num>
  <w:num w:numId="23">
    <w:abstractNumId w:val="19"/>
  </w:num>
  <w:num w:numId="24">
    <w:abstractNumId w:val="20"/>
  </w:num>
  <w:num w:numId="25">
    <w:abstractNumId w:val="41"/>
  </w:num>
  <w:num w:numId="26">
    <w:abstractNumId w:val="35"/>
  </w:num>
  <w:num w:numId="27">
    <w:abstractNumId w:val="14"/>
  </w:num>
  <w:num w:numId="28">
    <w:abstractNumId w:val="31"/>
  </w:num>
  <w:num w:numId="29">
    <w:abstractNumId w:val="27"/>
  </w:num>
  <w:num w:numId="30">
    <w:abstractNumId w:val="16"/>
  </w:num>
  <w:num w:numId="31">
    <w:abstractNumId w:val="39"/>
  </w:num>
  <w:num w:numId="32">
    <w:abstractNumId w:val="38"/>
  </w:num>
  <w:num w:numId="33">
    <w:abstractNumId w:val="36"/>
  </w:num>
  <w:num w:numId="34">
    <w:abstractNumId w:val="25"/>
  </w:num>
  <w:num w:numId="35">
    <w:abstractNumId w:val="15"/>
  </w:num>
  <w:num w:numId="36">
    <w:abstractNumId w:val="32"/>
  </w:num>
  <w:num w:numId="37">
    <w:abstractNumId w:val="42"/>
  </w:num>
  <w:num w:numId="38">
    <w:abstractNumId w:val="33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23"/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110"/>
    <w:rsid w:val="00002955"/>
    <w:rsid w:val="00023273"/>
    <w:rsid w:val="000419C9"/>
    <w:rsid w:val="00043C39"/>
    <w:rsid w:val="00051866"/>
    <w:rsid w:val="00054419"/>
    <w:rsid w:val="000611B2"/>
    <w:rsid w:val="0006529B"/>
    <w:rsid w:val="000738EE"/>
    <w:rsid w:val="000841DD"/>
    <w:rsid w:val="000A13C2"/>
    <w:rsid w:val="000B2ABB"/>
    <w:rsid w:val="000E234E"/>
    <w:rsid w:val="000E475A"/>
    <w:rsid w:val="000F4B4F"/>
    <w:rsid w:val="000F78C1"/>
    <w:rsid w:val="001349EB"/>
    <w:rsid w:val="00141D84"/>
    <w:rsid w:val="0015009A"/>
    <w:rsid w:val="0015190E"/>
    <w:rsid w:val="00153B41"/>
    <w:rsid w:val="001968BC"/>
    <w:rsid w:val="001A0137"/>
    <w:rsid w:val="001A74AA"/>
    <w:rsid w:val="001B4171"/>
    <w:rsid w:val="00213B6D"/>
    <w:rsid w:val="00235172"/>
    <w:rsid w:val="00252CDA"/>
    <w:rsid w:val="002545C6"/>
    <w:rsid w:val="0027443A"/>
    <w:rsid w:val="00285FD0"/>
    <w:rsid w:val="002C148B"/>
    <w:rsid w:val="002C52B3"/>
    <w:rsid w:val="002C7641"/>
    <w:rsid w:val="002D4868"/>
    <w:rsid w:val="002E068E"/>
    <w:rsid w:val="00300168"/>
    <w:rsid w:val="00303C25"/>
    <w:rsid w:val="003109BD"/>
    <w:rsid w:val="00324B49"/>
    <w:rsid w:val="00347E20"/>
    <w:rsid w:val="00375159"/>
    <w:rsid w:val="00381115"/>
    <w:rsid w:val="00394C9C"/>
    <w:rsid w:val="00396334"/>
    <w:rsid w:val="003A0F72"/>
    <w:rsid w:val="003A5199"/>
    <w:rsid w:val="003C1F71"/>
    <w:rsid w:val="003D0110"/>
    <w:rsid w:val="003F174B"/>
    <w:rsid w:val="00402D8E"/>
    <w:rsid w:val="00413C51"/>
    <w:rsid w:val="00436584"/>
    <w:rsid w:val="00437EFF"/>
    <w:rsid w:val="0044029B"/>
    <w:rsid w:val="00450221"/>
    <w:rsid w:val="00457AFF"/>
    <w:rsid w:val="0046598C"/>
    <w:rsid w:val="0047681E"/>
    <w:rsid w:val="00476872"/>
    <w:rsid w:val="00476BBF"/>
    <w:rsid w:val="00484C83"/>
    <w:rsid w:val="004A6A2C"/>
    <w:rsid w:val="004D078C"/>
    <w:rsid w:val="004F54EC"/>
    <w:rsid w:val="00531E95"/>
    <w:rsid w:val="00553E2C"/>
    <w:rsid w:val="00557B12"/>
    <w:rsid w:val="005634C5"/>
    <w:rsid w:val="005838D5"/>
    <w:rsid w:val="005B5A75"/>
    <w:rsid w:val="005C2FE0"/>
    <w:rsid w:val="005D6D74"/>
    <w:rsid w:val="005E0356"/>
    <w:rsid w:val="0060444F"/>
    <w:rsid w:val="00622E29"/>
    <w:rsid w:val="0063706D"/>
    <w:rsid w:val="0064156A"/>
    <w:rsid w:val="0066250F"/>
    <w:rsid w:val="00675FBD"/>
    <w:rsid w:val="00686389"/>
    <w:rsid w:val="006900DE"/>
    <w:rsid w:val="006B3E03"/>
    <w:rsid w:val="006E0A5D"/>
    <w:rsid w:val="006E4C7A"/>
    <w:rsid w:val="007005EB"/>
    <w:rsid w:val="0071309C"/>
    <w:rsid w:val="007368F5"/>
    <w:rsid w:val="007372CE"/>
    <w:rsid w:val="007372FA"/>
    <w:rsid w:val="007A67E4"/>
    <w:rsid w:val="007E3541"/>
    <w:rsid w:val="00801C0F"/>
    <w:rsid w:val="00811918"/>
    <w:rsid w:val="0081318B"/>
    <w:rsid w:val="00813722"/>
    <w:rsid w:val="00826AFD"/>
    <w:rsid w:val="00840AB9"/>
    <w:rsid w:val="008601AB"/>
    <w:rsid w:val="0086046E"/>
    <w:rsid w:val="008713F1"/>
    <w:rsid w:val="0087650F"/>
    <w:rsid w:val="00884DAD"/>
    <w:rsid w:val="00885B98"/>
    <w:rsid w:val="008861A1"/>
    <w:rsid w:val="00891CF2"/>
    <w:rsid w:val="008C151C"/>
    <w:rsid w:val="008D1B2F"/>
    <w:rsid w:val="008D703B"/>
    <w:rsid w:val="008E1A34"/>
    <w:rsid w:val="008E7663"/>
    <w:rsid w:val="008E7F33"/>
    <w:rsid w:val="00902E3C"/>
    <w:rsid w:val="00935629"/>
    <w:rsid w:val="00937095"/>
    <w:rsid w:val="00943DCB"/>
    <w:rsid w:val="0095255D"/>
    <w:rsid w:val="009538EA"/>
    <w:rsid w:val="0095488D"/>
    <w:rsid w:val="009667BA"/>
    <w:rsid w:val="0098573E"/>
    <w:rsid w:val="009A2F95"/>
    <w:rsid w:val="009B69CB"/>
    <w:rsid w:val="009C41D7"/>
    <w:rsid w:val="009D6641"/>
    <w:rsid w:val="00A02FA9"/>
    <w:rsid w:val="00A14DBA"/>
    <w:rsid w:val="00A17439"/>
    <w:rsid w:val="00A42E8A"/>
    <w:rsid w:val="00A521FB"/>
    <w:rsid w:val="00A553F2"/>
    <w:rsid w:val="00A62216"/>
    <w:rsid w:val="00A632AD"/>
    <w:rsid w:val="00A778F6"/>
    <w:rsid w:val="00A84CDC"/>
    <w:rsid w:val="00A92031"/>
    <w:rsid w:val="00A94FEA"/>
    <w:rsid w:val="00AD2B03"/>
    <w:rsid w:val="00AD42F8"/>
    <w:rsid w:val="00B03E69"/>
    <w:rsid w:val="00B234AE"/>
    <w:rsid w:val="00B26313"/>
    <w:rsid w:val="00B56FB8"/>
    <w:rsid w:val="00B657F4"/>
    <w:rsid w:val="00B72876"/>
    <w:rsid w:val="00C154A7"/>
    <w:rsid w:val="00C1603D"/>
    <w:rsid w:val="00C20227"/>
    <w:rsid w:val="00C233EE"/>
    <w:rsid w:val="00C62596"/>
    <w:rsid w:val="00C663C9"/>
    <w:rsid w:val="00C718CA"/>
    <w:rsid w:val="00C80BB5"/>
    <w:rsid w:val="00C83F08"/>
    <w:rsid w:val="00C95573"/>
    <w:rsid w:val="00CA0DFD"/>
    <w:rsid w:val="00CA5C70"/>
    <w:rsid w:val="00CA7900"/>
    <w:rsid w:val="00CB5C31"/>
    <w:rsid w:val="00CC3508"/>
    <w:rsid w:val="00CD1EE9"/>
    <w:rsid w:val="00CE0BB7"/>
    <w:rsid w:val="00D04E73"/>
    <w:rsid w:val="00D12AEB"/>
    <w:rsid w:val="00D26E14"/>
    <w:rsid w:val="00D33611"/>
    <w:rsid w:val="00D44778"/>
    <w:rsid w:val="00D57619"/>
    <w:rsid w:val="00D6501F"/>
    <w:rsid w:val="00D66C9D"/>
    <w:rsid w:val="00D80E4B"/>
    <w:rsid w:val="00D83ACF"/>
    <w:rsid w:val="00D93315"/>
    <w:rsid w:val="00D964E0"/>
    <w:rsid w:val="00DC2B8C"/>
    <w:rsid w:val="00DD5381"/>
    <w:rsid w:val="00DF0B2F"/>
    <w:rsid w:val="00DF67DA"/>
    <w:rsid w:val="00E07BF1"/>
    <w:rsid w:val="00E341AF"/>
    <w:rsid w:val="00E349D4"/>
    <w:rsid w:val="00E57A8F"/>
    <w:rsid w:val="00E62040"/>
    <w:rsid w:val="00E71564"/>
    <w:rsid w:val="00E82A3A"/>
    <w:rsid w:val="00E85F30"/>
    <w:rsid w:val="00E97C48"/>
    <w:rsid w:val="00EA5899"/>
    <w:rsid w:val="00EB3A6C"/>
    <w:rsid w:val="00ED02BB"/>
    <w:rsid w:val="00F17C28"/>
    <w:rsid w:val="00F4017D"/>
    <w:rsid w:val="00F66977"/>
    <w:rsid w:val="00F66E9F"/>
    <w:rsid w:val="00F67B64"/>
    <w:rsid w:val="00F74D6B"/>
    <w:rsid w:val="00F8796B"/>
    <w:rsid w:val="00F93AF0"/>
    <w:rsid w:val="00F95C52"/>
    <w:rsid w:val="00FA496F"/>
    <w:rsid w:val="00FB55E2"/>
    <w:rsid w:val="00FD07F9"/>
    <w:rsid w:val="00FE75ED"/>
    <w:rsid w:val="030E4359"/>
    <w:rsid w:val="049E01E2"/>
    <w:rsid w:val="08064E06"/>
    <w:rsid w:val="094D7691"/>
    <w:rsid w:val="0A2FAB0A"/>
    <w:rsid w:val="101B1081"/>
    <w:rsid w:val="140F785A"/>
    <w:rsid w:val="1710D8F6"/>
    <w:rsid w:val="209BF039"/>
    <w:rsid w:val="21743F95"/>
    <w:rsid w:val="22A8EB0C"/>
    <w:rsid w:val="286253C5"/>
    <w:rsid w:val="29EC8229"/>
    <w:rsid w:val="2A14B2B6"/>
    <w:rsid w:val="2A757D75"/>
    <w:rsid w:val="2B3D4AD5"/>
    <w:rsid w:val="2B832D43"/>
    <w:rsid w:val="2F73F985"/>
    <w:rsid w:val="30BB3100"/>
    <w:rsid w:val="31482E46"/>
    <w:rsid w:val="34A7675D"/>
    <w:rsid w:val="35836A0B"/>
    <w:rsid w:val="3887ADB7"/>
    <w:rsid w:val="438276CC"/>
    <w:rsid w:val="455FC419"/>
    <w:rsid w:val="4B2B77CB"/>
    <w:rsid w:val="522FA76A"/>
    <w:rsid w:val="57EDA95D"/>
    <w:rsid w:val="58E4C37E"/>
    <w:rsid w:val="5C67B807"/>
    <w:rsid w:val="5E72FF46"/>
    <w:rsid w:val="5EC2C2EB"/>
    <w:rsid w:val="5EF0479E"/>
    <w:rsid w:val="6064B0CA"/>
    <w:rsid w:val="631CF5D0"/>
    <w:rsid w:val="658BC48A"/>
    <w:rsid w:val="686E0F3E"/>
    <w:rsid w:val="6ABF7BD0"/>
    <w:rsid w:val="70434A29"/>
    <w:rsid w:val="73CD85E4"/>
    <w:rsid w:val="74F9C2C3"/>
    <w:rsid w:val="79428071"/>
    <w:rsid w:val="7ABF8522"/>
    <w:rsid w:val="7EBBDB0E"/>
    <w:rsid w:val="7F678970"/>
    <w:rsid w:val="7FC4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09C6DCE"/>
  <w15:docId w15:val="{8EABC59A-C300-4FBB-A2B4-84CEF546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SimSun" w:hAnsi="Calibri" w:cs="font141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Aria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DefaultParagraphFont0">
    <w:name w:val="Default Paragraph Font0"/>
  </w:style>
  <w:style w:type="character" w:styleId="Hipercze">
    <w:name w:val="Hyperlink"/>
    <w:rPr>
      <w:color w:val="0000FF"/>
      <w:u w:val="single"/>
    </w:rPr>
  </w:style>
  <w:style w:type="character" w:customStyle="1" w:styleId="Tytuksiki1">
    <w:name w:val="Tytuł książki1"/>
    <w:rPr>
      <w:b/>
      <w:bCs/>
      <w:smallCaps/>
      <w:spacing w:val="5"/>
    </w:rPr>
  </w:style>
  <w:style w:type="character" w:customStyle="1" w:styleId="NagwekZnak">
    <w:name w:val="Nagłówek Znak"/>
    <w:basedOn w:val="DefaultParagraphFont0"/>
  </w:style>
  <w:style w:type="character" w:customStyle="1" w:styleId="StopkaZnak">
    <w:name w:val="Stopka Znak"/>
    <w:basedOn w:val="DefaultParagraphFont0"/>
    <w:uiPriority w:val="99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7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8796B"/>
    <w:rPr>
      <w:rFonts w:ascii="Segoe UI" w:eastAsia="SimSu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5E0356"/>
    <w:rPr>
      <w:rFonts w:ascii="Calibri" w:eastAsia="SimSun" w:hAnsi="Calibri" w:cs="font1413"/>
      <w:sz w:val="22"/>
      <w:szCs w:val="22"/>
      <w:lang w:eastAsia="ar-SA"/>
    </w:rPr>
  </w:style>
  <w:style w:type="paragraph" w:customStyle="1" w:styleId="ListParagraph0">
    <w:name w:val="List Paragraph0"/>
    <w:aliases w:val="Preambuła,normalny tekst,L1,Numerowanie,CW_Lista,Akapit z listą numerowaną,Podsis rysunku,Akapit z listą2,sw tekst,Wypunktowanie,Akapit z listą BS,Colorful List Accent 1,Akapit z listą4,Średnia siatka 1 — akcent 21,Obiekt"/>
    <w:basedOn w:val="Normalny"/>
    <w:link w:val="AkapitzlistZnak"/>
    <w:uiPriority w:val="34"/>
    <w:qFormat/>
    <w:rsid w:val="008C151C"/>
    <w:pPr>
      <w:widowControl w:val="0"/>
      <w:spacing w:after="0" w:line="240" w:lineRule="auto"/>
      <w:ind w:left="720"/>
      <w:contextualSpacing/>
    </w:pPr>
    <w:rPr>
      <w:rFonts w:ascii="Times New Roman" w:hAnsi="Times New Roman" w:cs="Mangal"/>
      <w:kern w:val="2"/>
      <w:sz w:val="24"/>
      <w:szCs w:val="21"/>
      <w:lang w:eastAsia="hi-IN" w:bidi="hi-IN"/>
    </w:rPr>
  </w:style>
  <w:style w:type="character" w:customStyle="1" w:styleId="AkapitzlistZnak">
    <w:name w:val="Akapit z listą Znak"/>
    <w:aliases w:val="Preambuła Znak,normalny tekst Znak,L1 Znak,Numerowanie Znak,CW_Lista Znak,Akapit z listą numerowaną Znak,Podsis rysunku Znak,List Paragraph Znak,Akapit z listą2 Znak,sw tekst Znak,Wypunktowanie Znak,Akapit z listą BS Znak,Obiekt Znak"/>
    <w:link w:val="ListParagraph0"/>
    <w:uiPriority w:val="34"/>
    <w:qFormat/>
    <w:rsid w:val="008C151C"/>
    <w:rPr>
      <w:rFonts w:eastAsia="SimSun" w:cs="Mangal"/>
      <w:kern w:val="2"/>
      <w:sz w:val="24"/>
      <w:szCs w:val="21"/>
      <w:lang w:eastAsia="hi-IN" w:bidi="hi-IN"/>
    </w:rPr>
  </w:style>
  <w:style w:type="character" w:customStyle="1" w:styleId="UnresolvedMention">
    <w:name w:val="Unresolved Mention"/>
    <w:uiPriority w:val="99"/>
    <w:semiHidden/>
    <w:unhideWhenUsed/>
    <w:rsid w:val="002D486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1EE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D1EE9"/>
    <w:rPr>
      <w:rFonts w:ascii="Calibri" w:eastAsia="SimSun" w:hAnsi="Calibri" w:cs="font1413"/>
      <w:lang w:eastAsia="ar-SA"/>
    </w:rPr>
  </w:style>
  <w:style w:type="character" w:styleId="Odwoanieprzypisudolnego">
    <w:name w:val="footnote reference"/>
    <w:uiPriority w:val="99"/>
    <w:semiHidden/>
    <w:unhideWhenUsed/>
    <w:rsid w:val="00CD1EE9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1968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68B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968BC"/>
    <w:rPr>
      <w:rFonts w:ascii="Calibri" w:eastAsia="SimSun" w:hAnsi="Calibri" w:cs="font1413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68B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968BC"/>
    <w:rPr>
      <w:rFonts w:ascii="Calibri" w:eastAsia="SimSun" w:hAnsi="Calibri" w:cs="font1413"/>
      <w:b/>
      <w:bCs/>
      <w:lang w:eastAsia="ar-SA"/>
    </w:rPr>
  </w:style>
  <w:style w:type="character" w:styleId="Uwydatnienie">
    <w:name w:val="Emphasis"/>
    <w:uiPriority w:val="20"/>
    <w:qFormat/>
    <w:rsid w:val="00C160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4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6EF035F99A9C43B2A65B0BC5104D5B" ma:contentTypeVersion="6" ma:contentTypeDescription="Utwórz nowy dokument." ma:contentTypeScope="" ma:versionID="1f6c9c1fd08f1f27fcab0576b19f70d9">
  <xsd:schema xmlns:xsd="http://www.w3.org/2001/XMLSchema" xmlns:xs="http://www.w3.org/2001/XMLSchema" xmlns:p="http://schemas.microsoft.com/office/2006/metadata/properties" xmlns:ns2="77146642-6d8c-4432-b9e2-fd84cc99ba11" xmlns:ns3="365b507b-bd6e-403c-acf1-92ff300effc9" targetNamespace="http://schemas.microsoft.com/office/2006/metadata/properties" ma:root="true" ma:fieldsID="8842a09523cdf6d20562b69ba0de19ee" ns2:_="" ns3:_="">
    <xsd:import namespace="77146642-6d8c-4432-b9e2-fd84cc99ba11"/>
    <xsd:import namespace="365b507b-bd6e-403c-acf1-92ff300ef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46642-6d8c-4432-b9e2-fd84cc99ba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b507b-bd6e-403c-acf1-92ff300eff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CEDB8-4987-4BE1-B088-87C7865D64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69CC41-93F4-48B5-9633-C36B57C63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46642-6d8c-4432-b9e2-fd84cc99ba11"/>
    <ds:schemaRef ds:uri="365b507b-bd6e-403c-acf1-92ff300ef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D4B7E6-9833-4D39-BBF7-74BFF89B84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02443C-B720-4AB1-9D18-8A3A645D4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Ukasz</cp:lastModifiedBy>
  <cp:revision>2</cp:revision>
  <cp:lastPrinted>2024-07-18T08:31:00Z</cp:lastPrinted>
  <dcterms:created xsi:type="dcterms:W3CDTF">2025-04-22T13:06:00Z</dcterms:created>
  <dcterms:modified xsi:type="dcterms:W3CDTF">2025-04-22T13:06:00Z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0x0101009B6EF035F99A9C43B2A65B0BC5104D5B</vt:lpwstr>
  </property>
</Properties>
</file>