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1CD05A" w14:textId="77777777" w:rsidR="00C474DD" w:rsidRDefault="00C474DD">
      <w:pPr>
        <w:pStyle w:val="Standard"/>
        <w:spacing w:after="200" w:line="276" w:lineRule="auto"/>
        <w:ind w:left="720"/>
        <w:jc w:val="right"/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Załącznik nr 1 do Zapytania ofertowego</w:t>
      </w:r>
    </w:p>
    <w:p w14:paraId="0871E0B2" w14:textId="77777777" w:rsidR="00C474DD" w:rsidRDefault="00C474DD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FORMULARZ OFERTY</w:t>
      </w:r>
    </w:p>
    <w:p w14:paraId="13C5B188" w14:textId="77777777" w:rsidR="00C474DD" w:rsidRDefault="00C474DD">
      <w:pPr>
        <w:jc w:val="center"/>
      </w:pPr>
      <w:r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 xml:space="preserve">do usługi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bidi="ar-SA"/>
        </w:rPr>
        <w:t xml:space="preserve">przeprowadzenia dla Uczestników Projektu </w:t>
      </w:r>
      <w:r>
        <w:rPr>
          <w:rStyle w:val="Strong"/>
          <w:rFonts w:ascii="Times New Roman" w:eastAsia="Calibri" w:hAnsi="Times New Roman" w:cs="Times New Roman"/>
          <w:color w:val="000000"/>
          <w:kern w:val="0"/>
          <w:sz w:val="22"/>
          <w:szCs w:val="22"/>
          <w:lang w:bidi="ar-SA"/>
        </w:rPr>
        <w:t>warsztatów grupowych i konsultacji indywidualnych</w:t>
      </w:r>
    </w:p>
    <w:p w14:paraId="22386FF8" w14:textId="77777777" w:rsidR="00C474DD" w:rsidRDefault="00C474DD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6A2C5475" w14:textId="77777777" w:rsidR="00C474DD" w:rsidRDefault="00C474DD">
      <w:pPr>
        <w:pStyle w:val="Standard"/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</w:pPr>
    </w:p>
    <w:p w14:paraId="41B104C4" w14:textId="77777777" w:rsidR="00C474DD" w:rsidRDefault="00C474DD">
      <w:pPr>
        <w:pStyle w:val="Standard"/>
      </w:pPr>
      <w:r w:rsidRPr="00B3218C"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Znak sprawy: 5</w:t>
      </w:r>
      <w:r w:rsidR="00B3218C" w:rsidRPr="00B3218C"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.1</w:t>
      </w:r>
      <w:r w:rsidRPr="00B3218C"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  <w:t>/PROJ/2026</w:t>
      </w:r>
    </w:p>
    <w:p w14:paraId="3F109B22" w14:textId="77777777" w:rsidR="00C474DD" w:rsidRDefault="00C474DD">
      <w:pPr>
        <w:jc w:val="both"/>
        <w:rPr>
          <w:rFonts w:ascii="Times New Roman" w:eastAsia="Calibri" w:hAnsi="Times New Roman" w:cs="Times New Roman"/>
          <w:b/>
          <w:bCs/>
          <w:color w:val="000000"/>
          <w:spacing w:val="-5"/>
          <w:sz w:val="22"/>
          <w:szCs w:val="22"/>
          <w:lang w:eastAsia="en-US" w:bidi="ar-SA"/>
        </w:rPr>
      </w:pPr>
    </w:p>
    <w:p w14:paraId="7B1C4F93" w14:textId="77777777" w:rsidR="00C474DD" w:rsidRDefault="00C474DD">
      <w:pPr>
        <w:pStyle w:val="Standard"/>
        <w:jc w:val="both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Nazwa i adres Zamawiającego:</w:t>
      </w:r>
    </w:p>
    <w:p w14:paraId="0825ADA5" w14:textId="77777777" w:rsidR="00C474DD" w:rsidRDefault="00C474DD">
      <w:pPr>
        <w:spacing w:line="300" w:lineRule="exact"/>
        <w:jc w:val="both"/>
      </w:pPr>
      <w:r>
        <w:rPr>
          <w:rFonts w:ascii="Times New Roman" w:eastAsia="Calibri" w:hAnsi="Times New Roman" w:cs="Times New Roman"/>
          <w:b/>
          <w:sz w:val="22"/>
          <w:szCs w:val="22"/>
        </w:rPr>
        <w:t>Centrum Kształcenia Zawodowego i Ustawicznego Nr 1 w Gdańsku</w:t>
      </w:r>
    </w:p>
    <w:p w14:paraId="28835481" w14:textId="77777777" w:rsidR="00C474DD" w:rsidRDefault="00C474DD">
      <w:pPr>
        <w:tabs>
          <w:tab w:val="left" w:pos="720"/>
        </w:tabs>
        <w:spacing w:line="300" w:lineRule="exact"/>
        <w:jc w:val="both"/>
      </w:pPr>
      <w:r>
        <w:rPr>
          <w:rFonts w:ascii="Times New Roman" w:eastAsia="Calibri" w:hAnsi="Times New Roman" w:cs="Times New Roman"/>
          <w:sz w:val="22"/>
          <w:szCs w:val="22"/>
        </w:rPr>
        <w:t>al. Hallera 16/18</w:t>
      </w:r>
    </w:p>
    <w:p w14:paraId="514DB03B" w14:textId="77777777" w:rsidR="00C474DD" w:rsidRDefault="00C474DD">
      <w:pPr>
        <w:tabs>
          <w:tab w:val="left" w:pos="720"/>
        </w:tabs>
        <w:spacing w:line="300" w:lineRule="exact"/>
        <w:jc w:val="both"/>
      </w:pPr>
      <w:r>
        <w:rPr>
          <w:rFonts w:ascii="Times New Roman" w:eastAsia="Calibri" w:hAnsi="Times New Roman" w:cs="Times New Roman"/>
          <w:sz w:val="22"/>
          <w:szCs w:val="22"/>
        </w:rPr>
        <w:t>80-426 Gdańsk</w:t>
      </w:r>
    </w:p>
    <w:p w14:paraId="2C6E9955" w14:textId="77777777" w:rsidR="00C474DD" w:rsidRDefault="00C474DD">
      <w:pPr>
        <w:pStyle w:val="Standard"/>
        <w:spacing w:line="300" w:lineRule="exact"/>
        <w:jc w:val="both"/>
      </w:pPr>
      <w:hyperlink r:id="rId7" w:history="1">
        <w:r>
          <w:rPr>
            <w:rStyle w:val="Hipercze"/>
            <w:rFonts w:ascii="Times New Roman" w:eastAsia="Calibri" w:hAnsi="Times New Roman" w:cs="Times New Roman"/>
            <w:sz w:val="22"/>
            <w:szCs w:val="22"/>
          </w:rPr>
          <w:t>www.ckzu1.edu.gdansk.pl</w:t>
        </w:r>
      </w:hyperlink>
      <w:r>
        <w:rPr>
          <w:rFonts w:ascii="Times New Roman" w:hAnsi="Times New Roman" w:cs="Times New Roman"/>
          <w:sz w:val="22"/>
          <w:szCs w:val="22"/>
        </w:rPr>
        <w:tab/>
      </w:r>
    </w:p>
    <w:p w14:paraId="29FD19D0" w14:textId="77777777" w:rsidR="00C474DD" w:rsidRDefault="00C474DD">
      <w:pPr>
        <w:pStyle w:val="Standard"/>
        <w:spacing w:line="300" w:lineRule="exact"/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6DD4026C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Dane dotyczące Wykonawcy:</w:t>
      </w:r>
    </w:p>
    <w:p w14:paraId="796DDC79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Nazwa firmy: ………………………………………………………………..</w:t>
      </w:r>
    </w:p>
    <w:p w14:paraId="06AFF5E3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Siedziba firmy: ……………………………………………………………...</w:t>
      </w:r>
    </w:p>
    <w:p w14:paraId="2778B68B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Nr telefonu: ………………………………………………………………….</w:t>
      </w:r>
    </w:p>
    <w:p w14:paraId="5CFFCB5C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e-mail: ……………………………………………………………………….</w:t>
      </w:r>
    </w:p>
    <w:p w14:paraId="5C297298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Nr NIP: ………………………………………………………………………</w:t>
      </w:r>
    </w:p>
    <w:p w14:paraId="3D1E19D2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Urząd Skarbowy: …………………………………………………………….</w:t>
      </w:r>
    </w:p>
    <w:p w14:paraId="46D156A5" w14:textId="77777777" w:rsidR="00C474DD" w:rsidRDefault="00C474DD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Nr REGON: ………………………………………………………………….</w:t>
      </w:r>
    </w:p>
    <w:p w14:paraId="67F5CB1C" w14:textId="77777777" w:rsidR="00C474DD" w:rsidRDefault="00C474DD">
      <w:pPr>
        <w:pStyle w:val="ListParagraph"/>
        <w:spacing w:after="0"/>
        <w:ind w:left="0"/>
        <w:jc w:val="both"/>
      </w:pP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(nazwa (firma) dokładny adres Wykonawcy/Wykonawców; w przypadku składania oferty przez podmioty występujące wspólnie podać nazwy (firmy) i dokładne adresy wszystkich Wykonawców wspólnie ubiegających się o udzielenie niniejszego zamówienia).</w:t>
      </w:r>
    </w:p>
    <w:p w14:paraId="5B7DE2D6" w14:textId="77777777" w:rsidR="00C474DD" w:rsidRDefault="00C474DD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07741AA4" w14:textId="77777777" w:rsidR="00C474DD" w:rsidRDefault="00A42C19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474DD">
        <w:rPr>
          <w:rFonts w:ascii="Times New Roman" w:eastAsia="Calibri" w:hAnsi="Times New Roman" w:cs="Times New Roman"/>
          <w:sz w:val="22"/>
          <w:szCs w:val="22"/>
          <w:lang w:eastAsia="en-US"/>
        </w:rPr>
        <w:t>W nawiązaniu do ogłoszenia o zamówieniu oferuję wykonanie prze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dmiotu niniejszego zamówienia w </w:t>
      </w:r>
      <w:r w:rsidR="00C474DD">
        <w:rPr>
          <w:rFonts w:ascii="Times New Roman" w:eastAsia="Calibri" w:hAnsi="Times New Roman" w:cs="Times New Roman"/>
          <w:sz w:val="22"/>
          <w:szCs w:val="22"/>
          <w:lang w:eastAsia="en-US"/>
        </w:rPr>
        <w:t>zakresie i na zasadach określonych w Zapytania ofertowym.</w:t>
      </w:r>
    </w:p>
    <w:p w14:paraId="0C2EB277" w14:textId="77777777" w:rsidR="00C474DD" w:rsidRDefault="00A42C19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t xml:space="preserve"> </w:t>
      </w:r>
      <w:r w:rsidR="00C474DD">
        <w:t>Cena:</w:t>
      </w:r>
    </w:p>
    <w:tbl>
      <w:tblPr>
        <w:tblW w:w="0" w:type="auto"/>
        <w:tblInd w:w="220" w:type="dxa"/>
        <w:tblLayout w:type="fixed"/>
        <w:tblLook w:val="0000" w:firstRow="0" w:lastRow="0" w:firstColumn="0" w:lastColumn="0" w:noHBand="0" w:noVBand="0"/>
      </w:tblPr>
      <w:tblGrid>
        <w:gridCol w:w="3544"/>
        <w:gridCol w:w="5327"/>
      </w:tblGrid>
      <w:tr w:rsidR="00C474DD" w14:paraId="1FF8371B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12B23" w14:textId="77777777" w:rsidR="00C474DD" w:rsidRDefault="00C474DD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Cena brutto (PLN):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C87D" w14:textId="77777777" w:rsidR="00C474DD" w:rsidRDefault="00C474DD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C474DD" w14:paraId="532EBD39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6DC88" w14:textId="77777777" w:rsidR="00C474DD" w:rsidRDefault="00C474DD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słownie: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F917" w14:textId="77777777" w:rsidR="00C474DD" w:rsidRDefault="00C474DD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C474DD" w14:paraId="626F76D4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1E13B1" w14:textId="77777777" w:rsidR="00C474DD" w:rsidRDefault="00C474DD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w tym: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3AEC" w14:textId="77777777" w:rsidR="00C474DD" w:rsidRDefault="00C474DD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C474DD" w14:paraId="725127D4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2E9009" w14:textId="77777777" w:rsidR="00C474DD" w:rsidRDefault="00C474DD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Cena  netto</w:t>
            </w:r>
            <w:r w:rsidR="00A42C1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(PLN):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8E20" w14:textId="77777777" w:rsidR="00C474DD" w:rsidRDefault="00C474DD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  <w:tr w:rsidR="00C474DD" w14:paraId="3F3347CD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71F7C9" w14:textId="77777777" w:rsidR="00C474DD" w:rsidRDefault="00C474DD">
            <w:pPr>
              <w:pStyle w:val="Standard"/>
              <w:tabs>
                <w:tab w:val="left" w:pos="150"/>
              </w:tabs>
              <w:spacing w:after="200"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Kwota podatku VAT: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B8F4" w14:textId="77777777" w:rsidR="00C474DD" w:rsidRDefault="00C474DD">
            <w:pPr>
              <w:widowControl w:val="0"/>
              <w:autoSpaceDE w:val="0"/>
              <w:snapToGrid w:val="0"/>
              <w:ind w:right="-28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 w:bidi="pl-PL"/>
              </w:rPr>
            </w:pPr>
          </w:p>
        </w:tc>
      </w:tr>
    </w:tbl>
    <w:p w14:paraId="2D56512D" w14:textId="77777777" w:rsidR="00C474DD" w:rsidRDefault="00C474DD">
      <w:pPr>
        <w:widowControl w:val="0"/>
        <w:autoSpaceDE w:val="0"/>
        <w:spacing w:line="276" w:lineRule="auto"/>
        <w:ind w:right="-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374ECAF" w14:textId="77777777" w:rsidR="00C474DD" w:rsidRDefault="00C474DD">
      <w:pPr>
        <w:pStyle w:val="Standard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lastRenderedPageBreak/>
        <w:t>Szczegółowo:</w:t>
      </w:r>
    </w:p>
    <w:p w14:paraId="17A8DE67" w14:textId="77777777" w:rsidR="00C474DD" w:rsidRDefault="00C474DD">
      <w:pPr>
        <w:pStyle w:val="Standard"/>
        <w:jc w:val="both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627"/>
        <w:gridCol w:w="1948"/>
        <w:gridCol w:w="2212"/>
        <w:gridCol w:w="2311"/>
      </w:tblGrid>
      <w:tr w:rsidR="00C474DD" w14:paraId="30E6176D" w14:textId="77777777">
        <w:trPr>
          <w:trHeight w:val="697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CD51" w14:textId="77777777" w:rsidR="00C474DD" w:rsidRDefault="00C474DD">
            <w:pPr>
              <w:widowControl w:val="0"/>
              <w:autoSpaceDE w:val="0"/>
              <w:ind w:right="-28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9633D" w14:textId="77777777" w:rsidR="00C474DD" w:rsidRDefault="00C474DD">
            <w:pPr>
              <w:widowControl w:val="0"/>
              <w:spacing w:after="20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netto zamówienia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C13A" w14:textId="77777777" w:rsidR="00C474DD" w:rsidRDefault="00C474DD">
            <w:pPr>
              <w:widowControl w:val="0"/>
              <w:autoSpaceDE w:val="0"/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pl-PL"/>
              </w:rPr>
              <w:t>Kwota podatku VAT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8C0A" w14:textId="77777777" w:rsidR="00C474DD" w:rsidRDefault="00C474DD">
            <w:pPr>
              <w:widowControl w:val="0"/>
              <w:autoSpaceDE w:val="0"/>
              <w:spacing w:after="200"/>
              <w:ind w:right="-8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pl-PL"/>
              </w:rPr>
              <w:t>Cena brutto</w:t>
            </w:r>
          </w:p>
        </w:tc>
      </w:tr>
      <w:tr w:rsidR="00C474DD" w:rsidRPr="00B3218C" w14:paraId="661C931F" w14:textId="77777777">
        <w:trPr>
          <w:trHeight w:val="721"/>
        </w:trPr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887E" w14:textId="77777777" w:rsidR="00C474DD" w:rsidRPr="00B3218C" w:rsidRDefault="00C474DD" w:rsidP="00A42C19">
            <w:pPr>
              <w:spacing w:line="276" w:lineRule="auto"/>
            </w:pPr>
            <w:r w:rsidRPr="00B3218C">
              <w:rPr>
                <w:rFonts w:eastAsia="Calibri" w:cs="Tahoma"/>
                <w:color w:val="000000"/>
                <w:kern w:val="0"/>
                <w:sz w:val="20"/>
                <w:szCs w:val="20"/>
                <w:lang w:eastAsia="pl-PL" w:bidi="ar-SA"/>
              </w:rPr>
              <w:t>W</w:t>
            </w:r>
            <w:r w:rsidR="00A42C19" w:rsidRPr="00B3218C">
              <w:rPr>
                <w:rFonts w:eastAsia="Calibri" w:cs="Tahoma"/>
                <w:color w:val="000000"/>
                <w:kern w:val="0"/>
                <w:sz w:val="20"/>
                <w:szCs w:val="20"/>
                <w:lang w:eastAsia="pl-PL" w:bidi="ar-SA"/>
              </w:rPr>
              <w:t>yjazdowe wa</w:t>
            </w:r>
            <w:r w:rsidRPr="00B3218C">
              <w:rPr>
                <w:rFonts w:eastAsia="Calibri" w:cs="Tahoma"/>
                <w:color w:val="000000"/>
                <w:kern w:val="0"/>
                <w:sz w:val="20"/>
                <w:szCs w:val="20"/>
                <w:lang w:eastAsia="pl-PL" w:bidi="ar-SA"/>
              </w:rPr>
              <w:t>rsztaty grupowe:</w:t>
            </w:r>
          </w:p>
          <w:p w14:paraId="3609FFB9" w14:textId="77777777" w:rsidR="00C474DD" w:rsidRPr="00B3218C" w:rsidRDefault="00C474DD" w:rsidP="00A42C19">
            <w:pPr>
              <w:widowControl w:val="0"/>
              <w:autoSpaceDE w:val="0"/>
              <w:spacing w:line="276" w:lineRule="auto"/>
              <w:ind w:right="-284"/>
            </w:pPr>
            <w:r w:rsidRPr="00B3218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1.1) Zarządzanie stresem i inteligencja emocjonalna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42DA8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4A85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848A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:rsidRPr="00B3218C" w14:paraId="3611AFC8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092A" w14:textId="77777777" w:rsidR="00C474DD" w:rsidRPr="00B3218C" w:rsidRDefault="00A42C19" w:rsidP="00A42C19">
            <w:pPr>
              <w:widowControl w:val="0"/>
              <w:numPr>
                <w:ilvl w:val="2"/>
                <w:numId w:val="4"/>
              </w:numPr>
              <w:autoSpaceDE w:val="0"/>
              <w:spacing w:line="276" w:lineRule="auto"/>
              <w:ind w:right="-284"/>
            </w:pPr>
            <w:r w:rsidRPr="00B3218C">
              <w:rPr>
                <w:rFonts w:eastAsia="Calibri" w:cs="Tahoma"/>
                <w:color w:val="000000"/>
                <w:kern w:val="0"/>
                <w:sz w:val="20"/>
                <w:szCs w:val="20"/>
                <w:lang w:eastAsia="pl-PL" w:bidi="ar-SA"/>
              </w:rPr>
              <w:t>Wyjazdowe warsztaty</w:t>
            </w:r>
            <w:r w:rsidR="00C474DD" w:rsidRPr="00B3218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grupowe:</w:t>
            </w:r>
          </w:p>
          <w:p w14:paraId="007D8899" w14:textId="77777777" w:rsidR="00C474DD" w:rsidRPr="00B3218C" w:rsidRDefault="00C474DD" w:rsidP="00A42C19">
            <w:pPr>
              <w:pStyle w:val="Nagwek30"/>
              <w:widowControl w:val="0"/>
              <w:numPr>
                <w:ilvl w:val="4"/>
                <w:numId w:val="1"/>
              </w:numPr>
              <w:autoSpaceDE w:val="0"/>
              <w:spacing w:before="0" w:after="0" w:line="276" w:lineRule="auto"/>
              <w:ind w:right="-284"/>
            </w:pPr>
            <w:r w:rsidRPr="00B3218C"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1.2) Trening mindfulness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6AEDFE44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68BF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7F0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:rsidRPr="00B3218C" w14:paraId="3B6F6A71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4AF8" w14:textId="77777777" w:rsidR="00C474DD" w:rsidRPr="00B3218C" w:rsidRDefault="00A42C19" w:rsidP="00A42C19">
            <w:pPr>
              <w:widowControl w:val="0"/>
              <w:numPr>
                <w:ilvl w:val="2"/>
                <w:numId w:val="4"/>
              </w:numPr>
              <w:autoSpaceDE w:val="0"/>
              <w:spacing w:line="276" w:lineRule="auto"/>
              <w:ind w:right="-284"/>
            </w:pPr>
            <w:r w:rsidRPr="00B3218C">
              <w:rPr>
                <w:rFonts w:eastAsia="Calibri" w:cs="Tahoma"/>
                <w:color w:val="000000"/>
                <w:kern w:val="0"/>
                <w:sz w:val="20"/>
                <w:szCs w:val="20"/>
                <w:lang w:eastAsia="pl-PL" w:bidi="ar-SA"/>
              </w:rPr>
              <w:t>Wyjazdowe warsztaty</w:t>
            </w:r>
            <w:r w:rsidR="00C474DD" w:rsidRPr="00B3218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grupowe:</w:t>
            </w:r>
          </w:p>
          <w:p w14:paraId="63F5F897" w14:textId="77777777" w:rsidR="00C474DD" w:rsidRPr="00B3218C" w:rsidRDefault="00C474DD" w:rsidP="00A42C19">
            <w:pPr>
              <w:pStyle w:val="Nagwek30"/>
              <w:widowControl w:val="0"/>
              <w:autoSpaceDE w:val="0"/>
              <w:spacing w:before="0" w:after="0" w:line="276" w:lineRule="auto"/>
              <w:ind w:right="-284"/>
            </w:pPr>
            <w:r w:rsidRPr="00B3218C"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1.3) Efektywna komunikacja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6E4E934B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874D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73E8" w14:textId="77777777" w:rsidR="00C474DD" w:rsidRPr="00B3218C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14:paraId="5BB9633D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EC1" w14:textId="77777777" w:rsidR="00C474DD" w:rsidRPr="00B3218C" w:rsidRDefault="00A42C19" w:rsidP="00A42C19">
            <w:pPr>
              <w:widowControl w:val="0"/>
              <w:numPr>
                <w:ilvl w:val="2"/>
                <w:numId w:val="4"/>
              </w:numPr>
              <w:autoSpaceDE w:val="0"/>
              <w:spacing w:line="276" w:lineRule="auto"/>
              <w:ind w:right="-284"/>
            </w:pPr>
            <w:r w:rsidRPr="00B3218C">
              <w:rPr>
                <w:rFonts w:eastAsia="Calibri" w:cs="Tahoma"/>
                <w:color w:val="000000"/>
                <w:kern w:val="0"/>
                <w:sz w:val="20"/>
                <w:szCs w:val="20"/>
                <w:lang w:eastAsia="pl-PL" w:bidi="ar-SA"/>
              </w:rPr>
              <w:t>Wyjazdowe warsztaty</w:t>
            </w:r>
            <w:r w:rsidR="00C474DD" w:rsidRPr="00B3218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grupowe:</w:t>
            </w:r>
          </w:p>
          <w:p w14:paraId="609B3373" w14:textId="77777777" w:rsidR="00C474DD" w:rsidRPr="00B3218C" w:rsidRDefault="00C474DD" w:rsidP="00A42C19">
            <w:pPr>
              <w:pStyle w:val="Nagwek30"/>
              <w:widowControl w:val="0"/>
              <w:autoSpaceDE w:val="0"/>
              <w:spacing w:before="0" w:after="0" w:line="276" w:lineRule="auto"/>
              <w:ind w:right="-284"/>
            </w:pPr>
            <w:r w:rsidRPr="00B3218C">
              <w:rPr>
                <w:rFonts w:ascii="Times New Roman" w:eastAsia="Calibri" w:hAnsi="Times New Roman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pl-PL" w:bidi="ar-SA"/>
              </w:rPr>
              <w:t>1.4) Zarządzanie zespołem wielopokoleniowym – zmiany i różnice międzypokoleniowe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3D11AB9A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1134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E50F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14:paraId="4C966734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FF7D" w14:textId="77777777" w:rsidR="00C474DD" w:rsidRDefault="00C474DD" w:rsidP="00A42C19">
            <w:pPr>
              <w:tabs>
                <w:tab w:val="left" w:pos="0"/>
              </w:tabs>
            </w:pPr>
            <w:r>
              <w:rPr>
                <w:rFonts w:eastAsia="Calibri" w:cs="Tahoma"/>
                <w:color w:val="000000"/>
                <w:kern w:val="0"/>
                <w:sz w:val="20"/>
                <w:szCs w:val="20"/>
                <w:lang w:eastAsia="pl-PL" w:bidi="ar-SA"/>
              </w:rPr>
              <w:t xml:space="preserve">Konsultacje indywidualne: </w:t>
            </w:r>
          </w:p>
          <w:p w14:paraId="76F64090" w14:textId="77777777" w:rsidR="00C474DD" w:rsidRDefault="00C474DD" w:rsidP="00A42C19">
            <w:pPr>
              <w:pStyle w:val="Tekstpodstawowy"/>
              <w:widowControl w:val="0"/>
              <w:tabs>
                <w:tab w:val="left" w:pos="0"/>
              </w:tabs>
              <w:autoSpaceDE w:val="0"/>
              <w:spacing w:after="0"/>
              <w:ind w:right="-284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2.1) Konsultacje z dietetykiem 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6017D2B7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A0CF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F03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14:paraId="645D3384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09D0" w14:textId="77777777" w:rsidR="00C474DD" w:rsidRDefault="00C474DD" w:rsidP="00A42C19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-284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Konsultacje indywidualne: </w:t>
            </w:r>
          </w:p>
          <w:p w14:paraId="063F34D3" w14:textId="77777777" w:rsidR="00C474DD" w:rsidRDefault="00C474DD" w:rsidP="00A42C19">
            <w:pPr>
              <w:pStyle w:val="Tekstpodstawowy"/>
              <w:widowControl w:val="0"/>
              <w:tabs>
                <w:tab w:val="left" w:pos="0"/>
              </w:tabs>
              <w:autoSpaceDE w:val="0"/>
              <w:spacing w:after="0"/>
              <w:ind w:right="-284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2.2) Konsultacje fizjoterapeutyczne 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41DA4856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23B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ED37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14:paraId="349C7251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354E" w14:textId="77777777" w:rsidR="00C474DD" w:rsidRDefault="00C474DD" w:rsidP="00A42C19">
            <w:pPr>
              <w:widowControl w:val="0"/>
              <w:tabs>
                <w:tab w:val="left" w:pos="0"/>
              </w:tabs>
              <w:autoSpaceDE w:val="0"/>
              <w:spacing w:line="276" w:lineRule="auto"/>
              <w:ind w:right="-284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Konsultacje indywidualne: </w:t>
            </w:r>
          </w:p>
          <w:p w14:paraId="789FCFD1" w14:textId="77777777" w:rsidR="00C474DD" w:rsidRDefault="00C474DD" w:rsidP="00A42C19">
            <w:pPr>
              <w:pStyle w:val="Tekstpodstawowy"/>
              <w:widowControl w:val="0"/>
              <w:tabs>
                <w:tab w:val="left" w:pos="0"/>
              </w:tabs>
              <w:autoSpaceDE w:val="0"/>
              <w:spacing w:after="0"/>
              <w:ind w:right="-284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2.3) Konsultacje z psychologiem 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25F48701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F16E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C80C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14:paraId="56EF5233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4DDD" w14:textId="77777777" w:rsidR="00C474DD" w:rsidRDefault="00C474DD" w:rsidP="00A42C19">
            <w:pPr>
              <w:tabs>
                <w:tab w:val="left" w:pos="0"/>
              </w:tabs>
              <w:spacing w:line="276" w:lineRule="auto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Konsultacje indywidualne: </w:t>
            </w:r>
          </w:p>
          <w:p w14:paraId="01E9F938" w14:textId="77777777" w:rsidR="00C474DD" w:rsidRDefault="00C474DD" w:rsidP="00A42C19">
            <w:pPr>
              <w:pStyle w:val="Tekstpodstawowy"/>
              <w:tabs>
                <w:tab w:val="left" w:pos="0"/>
              </w:tabs>
              <w:spacing w:after="0"/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2.4) Emisja i higiena głosu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080A9C69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0B11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4802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  <w:tr w:rsidR="00C474DD" w14:paraId="472E024E" w14:textId="77777777"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4C14" w14:textId="77777777" w:rsidR="00C474DD" w:rsidRDefault="00C474DD">
            <w:pPr>
              <w:pStyle w:val="Standard"/>
              <w:widowControl w:val="0"/>
              <w:autoSpaceDE w:val="0"/>
              <w:spacing w:after="200" w:line="276" w:lineRule="auto"/>
              <w:ind w:right="-28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 w:bidi="pl-PL"/>
              </w:rPr>
              <w:t>SUMA: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1C405975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AE33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rPr>
                <w:rFonts w:eastAsia="Times New Roman" w:cs="Calibri"/>
                <w:bCs/>
                <w:kern w:val="0"/>
                <w:sz w:val="20"/>
                <w:szCs w:val="20"/>
                <w:lang w:eastAsia="pl-PL" w:bidi="pl-PL"/>
              </w:rPr>
            </w:pPr>
          </w:p>
        </w:tc>
        <w:tc>
          <w:tcPr>
            <w:tcW w:w="2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CC6C" w14:textId="77777777" w:rsidR="00C474DD" w:rsidRDefault="00C474DD">
            <w:pPr>
              <w:widowControl w:val="0"/>
              <w:autoSpaceDE w:val="0"/>
              <w:snapToGrid w:val="0"/>
              <w:spacing w:after="200" w:line="276" w:lineRule="auto"/>
              <w:ind w:right="-284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  <w:lang w:eastAsia="pl-PL" w:bidi="pl-PL"/>
              </w:rPr>
            </w:pPr>
          </w:p>
        </w:tc>
      </w:tr>
    </w:tbl>
    <w:p w14:paraId="4B1B5795" w14:textId="77777777" w:rsidR="00C474DD" w:rsidRDefault="00C474DD">
      <w:pPr>
        <w:pStyle w:val="Standard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</w:pPr>
    </w:p>
    <w:p w14:paraId="72FBC285" w14:textId="77777777" w:rsidR="00C474DD" w:rsidRDefault="00C474DD">
      <w:pPr>
        <w:pStyle w:val="Standard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 xml:space="preserve">2.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Termin wykonania zamówienia</w:t>
      </w: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en-US"/>
        </w:rPr>
        <w:t>:</w:t>
      </w:r>
    </w:p>
    <w:p w14:paraId="3F626EE3" w14:textId="77777777" w:rsidR="00C474DD" w:rsidRDefault="00C474DD">
      <w:pPr>
        <w:pStyle w:val="Standard"/>
        <w:jc w:val="both"/>
      </w:pPr>
    </w:p>
    <w:p w14:paraId="3E44DCFF" w14:textId="77777777" w:rsidR="00C474DD" w:rsidRDefault="00C474DD">
      <w:pPr>
        <w:pStyle w:val="Nagwek1"/>
        <w:spacing w:before="0" w:after="0"/>
        <w:jc w:val="both"/>
      </w:pPr>
      <w:r w:rsidRPr="00B3218C">
        <w:rPr>
          <w:rStyle w:val="Domylnaczcionkaakapitu1"/>
          <w:rFonts w:ascii="Times New Roman" w:eastAsia="Calibri" w:hAnsi="Times New Roman" w:cs="Times New Roman"/>
          <w:b w:val="0"/>
          <w:bCs w:val="0"/>
          <w:color w:val="000000"/>
          <w:sz w:val="22"/>
          <w:szCs w:val="22"/>
          <w:lang w:eastAsia="en-US"/>
        </w:rPr>
        <w:t xml:space="preserve">Zamawiający przewiduje realizację przedmiotu zamówienia w okresie </w:t>
      </w:r>
      <w:r w:rsidR="00B3218C" w:rsidRPr="00B3218C"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od dnia podpisania umowy</w:t>
      </w:r>
      <w:r w:rsidRPr="00B3218C"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do </w:t>
      </w:r>
      <w:r w:rsidR="00B3218C" w:rsidRPr="00B3218C"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30.11.</w:t>
      </w:r>
      <w:r w:rsidRPr="00B3218C">
        <w:rPr>
          <w:rStyle w:val="Domylnaczcionkaakapitu1"/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2026 r.</w:t>
      </w:r>
      <w:r w:rsidRPr="00B3218C">
        <w:rPr>
          <w:rStyle w:val="Domylnaczcionkaakapitu1"/>
          <w:rFonts w:ascii="Times New Roman" w:eastAsia="Calibri" w:hAnsi="Times New Roman" w:cs="Times New Roman"/>
          <w:b w:val="0"/>
          <w:bCs w:val="0"/>
          <w:color w:val="000000"/>
          <w:sz w:val="22"/>
          <w:szCs w:val="22"/>
          <w:lang w:eastAsia="en-US"/>
        </w:rPr>
        <w:t xml:space="preserve"> Dokładny harmonogram zajęć zostanie przekazany przez Wykonawcę, a Zamawiający po zapoznaniu się z jego treścią, dokona jego zatwierdzenia, lub wezwie Wykonawcę do ewentualnej</w:t>
      </w:r>
      <w:r>
        <w:rPr>
          <w:rStyle w:val="Domylnaczcionkaakapitu1"/>
          <w:rFonts w:ascii="Times New Roman" w:eastAsia="Calibri" w:hAnsi="Times New Roman" w:cs="Times New Roman"/>
          <w:b w:val="0"/>
          <w:bCs w:val="0"/>
          <w:color w:val="000000"/>
          <w:sz w:val="22"/>
          <w:szCs w:val="22"/>
          <w:lang w:eastAsia="en-US"/>
        </w:rPr>
        <w:t xml:space="preserve"> poprawy.</w:t>
      </w:r>
    </w:p>
    <w:p w14:paraId="72DEF701" w14:textId="77777777" w:rsidR="00C474DD" w:rsidRDefault="00C474DD">
      <w:pPr>
        <w:pStyle w:val="Tekstpodstawowy"/>
        <w:spacing w:after="0" w:line="252" w:lineRule="auto"/>
        <w:jc w:val="both"/>
      </w:pP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Zamawiający zastrzega sobie prawo do zmiany terminu i miejsca realizacji zajęć, z przyczyn uwzględniających potrzeby prawidłowej realizacji projektu.</w:t>
      </w:r>
    </w:p>
    <w:p w14:paraId="6EB6CF6E" w14:textId="77777777" w:rsidR="00C474DD" w:rsidRDefault="00C474DD">
      <w:pPr>
        <w:pStyle w:val="Standard"/>
        <w:jc w:val="both"/>
      </w:pPr>
    </w:p>
    <w:p w14:paraId="7640A8B7" w14:textId="77777777" w:rsidR="00C474DD" w:rsidRDefault="00C474DD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eastAsia="Liberation Serif" w:cs="Liberation Serif"/>
          <w:b/>
          <w:bCs/>
          <w:kern w:val="0"/>
          <w:lang w:eastAsia="pl-PL" w:bidi="pl-PL"/>
        </w:rPr>
        <w:t xml:space="preserve"> </w:t>
      </w:r>
      <w:r>
        <w:rPr>
          <w:rFonts w:eastAsia="Times New Roman" w:cs="Calibri"/>
          <w:b/>
          <w:bCs/>
          <w:kern w:val="0"/>
          <w:lang w:eastAsia="pl-PL" w:bidi="pl-PL"/>
        </w:rPr>
        <w:t>Potwierdzam(y) spełnienie warunków udziału w postępowaniu:</w:t>
      </w:r>
    </w:p>
    <w:p w14:paraId="29957B21" w14:textId="77777777" w:rsidR="00C474DD" w:rsidRDefault="00C474DD">
      <w:pPr>
        <w:pStyle w:val="Akapitzlist"/>
        <w:spacing w:after="120" w:line="276" w:lineRule="auto"/>
        <w:ind w:left="360"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1) Wykonawca znajduje się w </w:t>
      </w:r>
      <w:r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sytuacji ekonomicznej i finansowej</w:t>
      </w: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 zapewniającej terminowe wykonanie przedmiotu zamówienia oraz nie znajduje się w stanie likwidacji ani nie ogłoszono jego upadłości.</w:t>
      </w:r>
    </w:p>
    <w:p w14:paraId="66A16432" w14:textId="77777777" w:rsidR="00C474DD" w:rsidRDefault="00C474DD">
      <w:pPr>
        <w:pStyle w:val="Akapitzlist"/>
        <w:spacing w:after="0" w:line="276" w:lineRule="auto"/>
        <w:ind w:left="360"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2) Wykonawca </w:t>
      </w:r>
      <w:r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posiada osoby zdolne do wykonania zamówienia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 xml:space="preserve"> – dysponują odpowiednią kadrą trenerską/organizacyjną. Trenerami w ramach realizacji zlecenia będą osoby, które:</w:t>
      </w:r>
    </w:p>
    <w:p w14:paraId="588DCFBE" w14:textId="77777777" w:rsidR="00C474DD" w:rsidRDefault="00C474DD">
      <w:pPr>
        <w:pStyle w:val="Akapitzlist"/>
        <w:spacing w:after="0" w:line="276" w:lineRule="auto"/>
        <w:ind w:left="600"/>
        <w:jc w:val="both"/>
        <w:textAlignment w:val="auto"/>
      </w:pP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- p</w:t>
      </w:r>
      <w:r>
        <w:rPr>
          <w:rStyle w:val="Absatz-Standardschriftart1"/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osiadają kompetencje i doświadczenie  w obszarze zgodnym z przedmiotem zamówienia, w stosunku, co do którego składają ofertę,</w:t>
      </w:r>
    </w:p>
    <w:p w14:paraId="53679659" w14:textId="77777777" w:rsidR="00C474DD" w:rsidRDefault="00C474DD">
      <w:pPr>
        <w:pStyle w:val="Akapitzlist"/>
        <w:spacing w:after="0" w:line="276" w:lineRule="auto"/>
        <w:ind w:left="600"/>
        <w:jc w:val="both"/>
        <w:textAlignment w:val="auto"/>
      </w:pPr>
      <w:r>
        <w:rPr>
          <w:rStyle w:val="Absatz-Standardschriftart1"/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- w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ykazują gotowość do pracy w miejscach i terminach wskazanych przez Zamawiającego.</w:t>
      </w:r>
    </w:p>
    <w:p w14:paraId="47FFA481" w14:textId="77777777" w:rsidR="00C474DD" w:rsidRDefault="00C474DD">
      <w:pPr>
        <w:pStyle w:val="Akapitzlist"/>
        <w:spacing w:after="0" w:line="276" w:lineRule="auto"/>
        <w:ind w:left="600"/>
        <w:jc w:val="both"/>
        <w:textAlignment w:val="auto"/>
      </w:pP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- organizują dojazd do miejsca realizacji usługi we własnym zakresie oraz w ramach zasobów własnych.</w:t>
      </w:r>
    </w:p>
    <w:p w14:paraId="3556D057" w14:textId="77777777" w:rsidR="00C474DD" w:rsidRDefault="00C474DD">
      <w:pPr>
        <w:pStyle w:val="Akapitzlist"/>
        <w:spacing w:after="120" w:line="276" w:lineRule="auto"/>
        <w:ind w:left="360"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3) Wykonawca </w:t>
      </w:r>
      <w:r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posiada niezbędną wiedzę i doświadczenie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 xml:space="preserve"> – Wykonawca spełni ten warunek jeżeli wykaże, że w okresie ostatnich 3 lat przed upływem terminu składania ofert, a jeżeli okres prowadzenia działalności jest krótszy – w tym okresie, wykonał co najmniej 2 zamówienia polegające na </w:t>
      </w:r>
      <w:r>
        <w:rPr>
          <w:rStyle w:val="Pogrubienie"/>
          <w:rFonts w:ascii="Times New Roman" w:eastAsia="Tahoma" w:hAnsi="Times New Roman"/>
          <w:b w:val="0"/>
          <w:bCs w:val="0"/>
          <w:color w:val="000000"/>
          <w:spacing w:val="-9"/>
          <w:kern w:val="0"/>
          <w:sz w:val="20"/>
          <w:szCs w:val="20"/>
          <w:lang w:val="pl-PL" w:eastAsia="en-US" w:bidi="ar-SA"/>
        </w:rPr>
        <w:t xml:space="preserve">organizacji warsztatów i wydarzeń </w:t>
      </w:r>
      <w:r>
        <w:rPr>
          <w:rStyle w:val="Pogrubienie"/>
          <w:rFonts w:ascii="Times New Roman" w:eastAsia="Tahoma" w:hAnsi="Times New Roman"/>
          <w:b w:val="0"/>
          <w:bCs w:val="0"/>
          <w:color w:val="000000"/>
          <w:spacing w:val="-9"/>
          <w:kern w:val="0"/>
          <w:sz w:val="20"/>
          <w:szCs w:val="20"/>
          <w:lang w:val="pl-PL" w:eastAsia="en-US" w:bidi="ar-SA"/>
        </w:rPr>
        <w:lastRenderedPageBreak/>
        <w:t xml:space="preserve">integracyjnych 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o wartości minimum 15 000,00 zł netto – potwierdzenie spełnienia warunku – złożenie stosownego oświadczenia zawartego w Załączniku nr 2 oraz dokumentów potwierdzających należyte wykonanie zamówienia np. Referencje lub potwierdzenie prawidłowego wykonania usługi lub protokoły odbioru nie zawierające uwag.</w:t>
      </w:r>
    </w:p>
    <w:p w14:paraId="5E836D86" w14:textId="77777777" w:rsidR="00C474DD" w:rsidRDefault="00C474DD">
      <w:pPr>
        <w:pStyle w:val="Akapitzlist"/>
        <w:spacing w:after="0" w:line="276" w:lineRule="auto"/>
        <w:ind w:left="360"/>
        <w:jc w:val="both"/>
        <w:textAlignment w:val="auto"/>
      </w:pP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 xml:space="preserve">4) Wykonawca zobowiąże się do realizacji przedmiotu zamówienia </w:t>
      </w:r>
      <w:r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zg</w:t>
      </w:r>
      <w:r w:rsidR="00B3218C"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odnie z zasadą równości szans i </w:t>
      </w:r>
      <w:r>
        <w:rPr>
          <w:rFonts w:ascii="Times New Roman" w:eastAsia="Tahoma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niedyskryminacji</w:t>
      </w:r>
      <w:r>
        <w:rPr>
          <w:rFonts w:ascii="Times New Roman" w:eastAsia="Tahoma" w:hAnsi="Times New Roman"/>
          <w:color w:val="000000"/>
          <w:kern w:val="0"/>
          <w:sz w:val="20"/>
          <w:szCs w:val="20"/>
          <w:lang w:val="pl-PL" w:eastAsia="pl-PL" w:bidi="ar-SA"/>
        </w:rPr>
        <w:t>, w tym dostępności dla osób z niepełnosprawnościami, w szczególności:</w:t>
      </w:r>
    </w:p>
    <w:p w14:paraId="730D984D" w14:textId="77777777" w:rsidR="00C474DD" w:rsidRDefault="00C474DD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t>- dostosowanie materiałów (np. język prosty, dostępność cyfrowa),</w:t>
      </w:r>
    </w:p>
    <w:p w14:paraId="6B98AE04" w14:textId="77777777" w:rsidR="00C474DD" w:rsidRDefault="00C474DD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t>- zapewnienie dostępności architektonicznej (jeśli dotyczy),</w:t>
      </w:r>
    </w:p>
    <w:p w14:paraId="5B58CCF5" w14:textId="77777777" w:rsidR="00C474DD" w:rsidRDefault="00C474DD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t>- uwzględnienie potrzeb osób ze szczególnymi potrzebami,</w:t>
      </w:r>
    </w:p>
    <w:p w14:paraId="78BBB66E" w14:textId="77777777" w:rsidR="00C474DD" w:rsidRDefault="00C474DD">
      <w:pPr>
        <w:pStyle w:val="NormalWeb"/>
        <w:suppressAutoHyphens w:val="0"/>
        <w:spacing w:before="0" w:after="0" w:line="276" w:lineRule="auto"/>
        <w:ind w:left="360"/>
      </w:pPr>
      <w:r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  <w:t>- dodatkowe rozwiązania zwiększające dostępność.</w:t>
      </w:r>
    </w:p>
    <w:p w14:paraId="54529B96" w14:textId="77777777" w:rsidR="00C474DD" w:rsidRDefault="00C474DD">
      <w:pPr>
        <w:pStyle w:val="NormalWeb"/>
        <w:suppressAutoHyphens w:val="0"/>
        <w:spacing w:before="0" w:after="0" w:line="276" w:lineRule="auto"/>
        <w:ind w:left="360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pl-PL" w:bidi="ar-SA"/>
        </w:rPr>
      </w:pPr>
    </w:p>
    <w:p w14:paraId="0027ACA0" w14:textId="77777777" w:rsidR="00C474DD" w:rsidRDefault="00C474DD">
      <w:pPr>
        <w:pStyle w:val="Akapitzlist"/>
        <w:spacing w:after="0" w:line="276" w:lineRule="auto"/>
        <w:ind w:left="600"/>
        <w:contextualSpacing/>
        <w:jc w:val="both"/>
        <w:textAlignment w:val="auto"/>
      </w:pP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5) Wykonawca </w:t>
      </w:r>
      <w:r>
        <w:rPr>
          <w:rFonts w:ascii="Times New Roman" w:eastAsia="Times New Roman" w:hAnsi="Times New Roman"/>
          <w:b/>
          <w:bCs/>
          <w:color w:val="000000"/>
          <w:kern w:val="0"/>
          <w:sz w:val="20"/>
          <w:szCs w:val="20"/>
          <w:lang w:val="pl-PL" w:eastAsia="pl-PL" w:bidi="ar-SA"/>
        </w:rPr>
        <w:t>nie jest podmiotem powiązanym osobowo lub kapitałowo</w:t>
      </w:r>
      <w:r>
        <w:rPr>
          <w:rFonts w:ascii="Times New Roman" w:eastAsia="Times New Roman" w:hAnsi="Times New Roman"/>
          <w:color w:val="000000"/>
          <w:kern w:val="0"/>
          <w:sz w:val="20"/>
          <w:szCs w:val="20"/>
          <w:lang w:val="pl-PL" w:eastAsia="pl-PL" w:bidi="ar-SA"/>
        </w:rPr>
        <w:t xml:space="preserve"> z Zamawiającym. Przez powiązania kapitałowe lub osobowe rozumie się wzajemne powiązania między Zamawiającym lub osobami wykonującymi w imieniu Zamawiającego czynności związane z przygotowaniem i przeprowadzeniem postępowaniem o udzielenie zamówienia polegające na:</w:t>
      </w:r>
    </w:p>
    <w:p w14:paraId="0D163585" w14:textId="77777777" w:rsidR="00C474DD" w:rsidRDefault="00A42C19">
      <w:pPr>
        <w:widowControl w:val="0"/>
        <w:suppressAutoHyphens w:val="0"/>
        <w:spacing w:line="276" w:lineRule="auto"/>
        <w:ind w:right="-6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            </w:t>
      </w:r>
      <w:r w:rsidR="00C474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a) uczestniczeniu w spółce jako wspólnik spółki cywilnej lub spółki osobow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ej, posiadaniu co najmniej 10%            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br/>
        <w:t xml:space="preserve">            </w:t>
      </w:r>
      <w:r w:rsidR="00C474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udziałów lub akcji (o ile niższy próg nie wynika z przepisów prawa), pełni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eniu funkcji członka organu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br/>
        <w:t xml:space="preserve">            nad</w:t>
      </w:r>
      <w:r w:rsidR="00C474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zorczego lub zarządzającego, prokurenta, pełnomocnika, </w:t>
      </w:r>
    </w:p>
    <w:p w14:paraId="280FD60F" w14:textId="77777777" w:rsidR="00C474DD" w:rsidRDefault="00C474DD">
      <w:pPr>
        <w:widowControl w:val="0"/>
        <w:suppressAutoHyphens w:val="0"/>
        <w:spacing w:line="276" w:lineRule="auto"/>
        <w:ind w:left="600" w:right="-6"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 osobami wykonującymi w imieniu Zamawiającego czynności związane z przygotowaniem i przeprowadzeniem postępowaniem o udzielenie zamówienia, zastępcą prawnym lub członkami organów zarządzających lub organów nadzorczych Zamawiającego,</w:t>
      </w:r>
    </w:p>
    <w:p w14:paraId="0293BBC9" w14:textId="77777777" w:rsidR="00C474DD" w:rsidRDefault="00C474DD">
      <w:pPr>
        <w:widowControl w:val="0"/>
        <w:tabs>
          <w:tab w:val="left" w:pos="426"/>
        </w:tabs>
        <w:suppressAutoHyphens w:val="0"/>
        <w:spacing w:after="15" w:line="276" w:lineRule="auto"/>
        <w:ind w:left="600" w:right="-6"/>
        <w:contextualSpacing/>
        <w:jc w:val="both"/>
        <w:textAlignment w:val="auto"/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>c) pozostawaniu z Zamawiającym oraz osobami wykonującymi w imieniu Zamawiającego czynności związane z przygotowaniem i przeprowadzeniem postępowaniem o udzielenie zamówienia w takim stosunku prawnym lub faktycznym, że istnieje uzasadniona wątpliwość co do ich bezstronności lub niezależności w związku z postępowaniem o udzielenie zamówienia.</w:t>
      </w:r>
    </w:p>
    <w:p w14:paraId="7897B70A" w14:textId="77777777" w:rsidR="00C474DD" w:rsidRDefault="00C474DD">
      <w:pPr>
        <w:widowControl w:val="0"/>
        <w:suppressAutoHyphens w:val="0"/>
        <w:autoSpaceDE w:val="0"/>
        <w:spacing w:line="276" w:lineRule="auto"/>
        <w:ind w:left="720" w:right="-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pl-PL"/>
        </w:rPr>
      </w:pPr>
    </w:p>
    <w:p w14:paraId="6F55F8D9" w14:textId="77777777" w:rsidR="00C474DD" w:rsidRDefault="00C474DD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 xml:space="preserve"> </w:t>
      </w:r>
      <w:r>
        <w:rPr>
          <w:rFonts w:eastAsia="Times New Roman" w:cs="Calibri"/>
          <w:b/>
          <w:bCs/>
          <w:kern w:val="0"/>
          <w:lang w:eastAsia="pl-PL" w:bidi="pl-PL"/>
        </w:rPr>
        <w:t>Ponadto oświadczam(y), że:</w:t>
      </w:r>
    </w:p>
    <w:p w14:paraId="50389FE2" w14:textId="77777777" w:rsidR="00C474DD" w:rsidRDefault="00C474DD" w:rsidP="00A42C19">
      <w:pPr>
        <w:pStyle w:val="Standard"/>
        <w:numPr>
          <w:ilvl w:val="0"/>
          <w:numId w:val="5"/>
        </w:numPr>
        <w:ind w:hanging="294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uzyskałem konieczne informacje do przygotowania oferty,</w:t>
      </w:r>
    </w:p>
    <w:p w14:paraId="275A6F1B" w14:textId="77777777" w:rsidR="00C474DD" w:rsidRDefault="00C474DD" w:rsidP="00A42C19">
      <w:pPr>
        <w:pStyle w:val="Standard"/>
        <w:numPr>
          <w:ilvl w:val="0"/>
          <w:numId w:val="5"/>
        </w:numPr>
        <w:ind w:hanging="294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cena oferty uwzględnia wszystkie wymagania zapytania ofertowego oraz obejmuje wszelkie koszty jakie poniosę z tytułu należytej oraz zgodnej z obowiązującymi przepisami realizacji przedmiotu zamówienia,</w:t>
      </w:r>
    </w:p>
    <w:p w14:paraId="536515A8" w14:textId="77777777" w:rsidR="00C474DD" w:rsidRDefault="00C474DD" w:rsidP="00A42C19">
      <w:pPr>
        <w:pStyle w:val="Standard"/>
        <w:numPr>
          <w:ilvl w:val="0"/>
          <w:numId w:val="5"/>
        </w:numPr>
        <w:ind w:hanging="294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zapoznałem się z treścią Zapytania Ofertowego i nie wnoszę do niej zastrzeżeń oraz zdobyłem wszelkie informacje niezbędne do właściwego opracowania oferty oraz do należytego wykonania przedmiotu zamówienia,</w:t>
      </w:r>
    </w:p>
    <w:p w14:paraId="67FCA65F" w14:textId="77777777" w:rsidR="00C474DD" w:rsidRDefault="00C474DD" w:rsidP="00A42C19">
      <w:pPr>
        <w:pStyle w:val="Standard"/>
        <w:numPr>
          <w:ilvl w:val="0"/>
          <w:numId w:val="5"/>
        </w:numPr>
        <w:ind w:hanging="294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uważam się za związanego złożoną ofertą przez okres 30 dni licząc od upływu terminu do składania ofert wraz z tym dniem,</w:t>
      </w:r>
    </w:p>
    <w:p w14:paraId="62876A45" w14:textId="77777777" w:rsidR="00C474DD" w:rsidRPr="00A42C19" w:rsidRDefault="00C474DD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12"/>
          <w:szCs w:val="22"/>
          <w:lang w:eastAsia="en-US"/>
        </w:rPr>
      </w:pPr>
    </w:p>
    <w:p w14:paraId="0004B828" w14:textId="77777777" w:rsidR="00C474DD" w:rsidRDefault="00C474DD">
      <w:pPr>
        <w:pStyle w:val="Standard"/>
        <w:numPr>
          <w:ilvl w:val="0"/>
          <w:numId w:val="2"/>
        </w:numPr>
        <w:tabs>
          <w:tab w:val="left" w:pos="142"/>
        </w:tabs>
        <w:spacing w:after="200" w:line="276" w:lineRule="auto"/>
        <w:ind w:left="142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Załącznikami do niniejszego formularza stanowiącymi integralną część oferty są oświadczenia, dokumenty i załączniki w postaci:</w:t>
      </w:r>
    </w:p>
    <w:p w14:paraId="501976E6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1) ………………………………………………………………………….</w:t>
      </w:r>
    </w:p>
    <w:p w14:paraId="7BF34160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2) ………………………………………………………………………….</w:t>
      </w:r>
    </w:p>
    <w:p w14:paraId="3E1FF630" w14:textId="77777777" w:rsidR="00C474DD" w:rsidRDefault="00C474DD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3) ………………………………………………………………………….</w:t>
      </w:r>
    </w:p>
    <w:sectPr w:rsidR="00C474DD">
      <w:headerReference w:type="default" r:id="rId8"/>
      <w:footerReference w:type="default" r:id="rId9"/>
      <w:pgSz w:w="11906" w:h="16838"/>
      <w:pgMar w:top="2211" w:right="1218" w:bottom="1578" w:left="12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9846" w14:textId="77777777" w:rsidR="00BD7A6C" w:rsidRDefault="00BD7A6C">
      <w:pPr>
        <w:rPr>
          <w:rFonts w:hint="eastAsia"/>
        </w:rPr>
      </w:pPr>
      <w:r>
        <w:separator/>
      </w:r>
    </w:p>
  </w:endnote>
  <w:endnote w:type="continuationSeparator" w:id="0">
    <w:p w14:paraId="7DC55C2E" w14:textId="77777777" w:rsidR="00BD7A6C" w:rsidRDefault="00BD7A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SanL-Regu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FA1C" w14:textId="54838DDA" w:rsidR="00AF68C7" w:rsidRDefault="00D83785">
    <w:pPr>
      <w:pStyle w:val="Stopka"/>
      <w:rPr>
        <w:rFonts w:hint="eastAsia"/>
      </w:rPr>
    </w:pPr>
    <w:r w:rsidRPr="00F31DA3">
      <w:rPr>
        <w:noProof/>
        <w:lang w:eastAsia="pl-PL" w:bidi="ar-SA"/>
      </w:rPr>
      <w:drawing>
        <wp:inline distT="0" distB="0" distL="0" distR="0" wp14:anchorId="0F4EE171" wp14:editId="4D2661D2">
          <wp:extent cx="5753100" cy="390525"/>
          <wp:effectExtent l="0" t="0" r="0" b="0"/>
          <wp:docPr id="2" name="Obraz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5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7AFE" w14:textId="77777777" w:rsidR="00BD7A6C" w:rsidRDefault="00BD7A6C">
      <w:pPr>
        <w:rPr>
          <w:rFonts w:hint="eastAsia"/>
        </w:rPr>
      </w:pPr>
      <w:r>
        <w:separator/>
      </w:r>
    </w:p>
  </w:footnote>
  <w:footnote w:type="continuationSeparator" w:id="0">
    <w:p w14:paraId="4D1DF109" w14:textId="77777777" w:rsidR="00BD7A6C" w:rsidRDefault="00BD7A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908E" w14:textId="12EA2105" w:rsidR="00C474DD" w:rsidRDefault="00D83785">
    <w:pPr>
      <w:pStyle w:val="Nagwek"/>
    </w:pPr>
    <w:r w:rsidRPr="00F31DA3">
      <w:rPr>
        <w:noProof/>
        <w:lang w:eastAsia="pl-PL" w:bidi="ar-SA"/>
      </w:rPr>
      <w:drawing>
        <wp:inline distT="0" distB="0" distL="0" distR="0" wp14:anchorId="1BAE786E" wp14:editId="2A442271">
          <wp:extent cx="5762625" cy="590550"/>
          <wp:effectExtent l="0" t="0" r="0" b="0"/>
          <wp:docPr id="1" name="Obraz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right"/>
      <w:pPr>
        <w:tabs>
          <w:tab w:val="num" w:pos="720"/>
        </w:tabs>
        <w:ind w:left="720" w:firstLine="0"/>
      </w:pPr>
      <w:rPr>
        <w:rFonts w:eastAsia="Calibri" w:cs="Calibri"/>
        <w:b/>
        <w:bCs/>
        <w:kern w:val="0"/>
        <w:sz w:val="22"/>
        <w:szCs w:val="22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i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Calibri"/>
        <w:b w:val="0"/>
        <w:bCs w:val="0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3A4CD8"/>
    <w:multiLevelType w:val="multilevel"/>
    <w:tmpl w:val="94087BD6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cs="Calibri"/>
        <w:b/>
        <w:bCs/>
        <w:kern w:val="0"/>
        <w:sz w:val="22"/>
        <w:szCs w:val="22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firstLine="0"/>
      </w:pPr>
    </w:lvl>
  </w:abstractNum>
  <w:num w:numId="1" w16cid:durableId="271322220">
    <w:abstractNumId w:val="0"/>
  </w:num>
  <w:num w:numId="2" w16cid:durableId="763961606">
    <w:abstractNumId w:val="1"/>
  </w:num>
  <w:num w:numId="3" w16cid:durableId="206336434">
    <w:abstractNumId w:val="2"/>
  </w:num>
  <w:num w:numId="4" w16cid:durableId="1995452086">
    <w:abstractNumId w:val="3"/>
  </w:num>
  <w:num w:numId="5" w16cid:durableId="859856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C7"/>
    <w:rsid w:val="002609CF"/>
    <w:rsid w:val="005A5549"/>
    <w:rsid w:val="005E3EDA"/>
    <w:rsid w:val="00A42C19"/>
    <w:rsid w:val="00A85BA1"/>
    <w:rsid w:val="00AF68C7"/>
    <w:rsid w:val="00B3218C"/>
    <w:rsid w:val="00BD7A6C"/>
    <w:rsid w:val="00C474DD"/>
    <w:rsid w:val="00D83785"/>
    <w:rsid w:val="00FD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EE5BDE"/>
  <w15:chartTrackingRefBased/>
  <w15:docId w15:val="{9437C874-56F0-491C-A633-66D172CD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agwek3"/>
    <w:next w:val="Tekstpodstawowy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30">
    <w:name w:val="heading 3"/>
    <w:basedOn w:val="Nagwek6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Calibri"/>
      <w:b/>
      <w:bCs/>
      <w:kern w:val="0"/>
      <w:sz w:val="22"/>
      <w:szCs w:val="22"/>
      <w:lang w:eastAsia="pl-PL" w:bidi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Calibri" w:hAnsi="Calibri" w:cs="Calibri"/>
      <w:i/>
      <w:sz w:val="20"/>
      <w:szCs w:val="22"/>
    </w:rPr>
  </w:style>
  <w:style w:type="character" w:customStyle="1" w:styleId="WW8Num3z1">
    <w:name w:val="WW8Num3z1"/>
    <w:rPr>
      <w:rFonts w:ascii="Times New Roman" w:eastAsia="Calibri" w:hAnsi="Times New Roman" w:cs="Calibri"/>
      <w:b w:val="0"/>
      <w:bCs w:val="0"/>
      <w:sz w:val="22"/>
      <w:szCs w:val="22"/>
      <w:lang w:eastAsia="en-US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kern w:val="0"/>
      <w:sz w:val="22"/>
      <w:szCs w:val="22"/>
      <w:lang w:eastAsia="pl-PL" w:bidi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7">
    <w:name w:val="Domyślna czcionka akapitu7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ascii="Calibri" w:hAnsi="Calibri" w:cs="Calibri"/>
      <w:b w:val="0"/>
      <w:kern w:val="2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eastAsia="Calibri" w:hAnsi="Calibri" w:cs="Calibri"/>
      <w:b w:val="0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6">
    <w:name w:val="Domyślna czcionka akapitu6"/>
  </w:style>
  <w:style w:type="character" w:customStyle="1" w:styleId="Hyperlink1">
    <w:name w:val="Hyperlink1"/>
    <w:rPr>
      <w:color w:val="0563C1"/>
      <w:u w:val="single"/>
    </w:rPr>
  </w:style>
  <w:style w:type="character" w:customStyle="1" w:styleId="FollowedHyperlink1">
    <w:name w:val="FollowedHyperlink1"/>
    <w:rPr>
      <w:color w:val="954F72"/>
      <w:u w:val="single"/>
    </w:rPr>
  </w:style>
  <w:style w:type="character" w:customStyle="1" w:styleId="WW8Num17z0">
    <w:name w:val="WW8Num17z0"/>
    <w:rPr>
      <w:rFonts w:eastAsia="Calibri" w:cs="Calibri"/>
      <w:b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8z0">
    <w:name w:val="WW8Num28z0"/>
    <w:rPr>
      <w:rFonts w:ascii="Calibri" w:eastAsia="Calibri" w:hAnsi="Calibri" w:cs="Calibri"/>
      <w:b w:val="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otnoteSymbol">
    <w:name w:val="Footnote Symbol"/>
    <w:rPr>
      <w:vertAlign w:val="superscript"/>
    </w:rPr>
  </w:style>
  <w:style w:type="character" w:customStyle="1" w:styleId="WW8Num12z0">
    <w:name w:val="WW8Num12z0"/>
    <w:rPr>
      <w:rFonts w:ascii="Calibri" w:eastAsia="Calibri" w:hAnsi="Calibri" w:cs="Calibri"/>
      <w:i/>
      <w:sz w:val="20"/>
      <w:szCs w:val="22"/>
    </w:rPr>
  </w:style>
  <w:style w:type="character" w:customStyle="1" w:styleId="WW8Num12z1">
    <w:name w:val="WW8Num12z1"/>
    <w:rPr>
      <w:rFonts w:ascii="Calibri" w:eastAsia="Calibri" w:hAnsi="Calibri" w:cs="Calibri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Footnoteanchor">
    <w:name w:val="Footnote anchor"/>
    <w:rPr>
      <w:vertAlign w:val="superscript"/>
    </w:rPr>
  </w:style>
  <w:style w:type="character" w:customStyle="1" w:styleId="NumberingSymbols">
    <w:name w:val="Numbering Symbols"/>
  </w:style>
  <w:style w:type="character" w:customStyle="1" w:styleId="Character20style">
    <w:name w:val="Character_20_style"/>
  </w:style>
  <w:style w:type="character" w:styleId="Hipercze">
    <w:name w:val="Hyperlink"/>
    <w:rPr>
      <w:color w:val="000080"/>
      <w:u w:val="single"/>
      <w:lang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Reference1">
    <w:name w:val="Endnote Reference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6">
    <w:name w:val="ListLabel 6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4">
    <w:name w:val="ListLabel 4"/>
    <w:rPr>
      <w:rFonts w:ascii="Times New Roman" w:hAnsi="Times New Roman" w:cs="Times New Roman"/>
      <w:b w:val="0"/>
      <w:color w:val="auto"/>
    </w:rPr>
  </w:style>
  <w:style w:type="character" w:customStyle="1" w:styleId="ListLabel3">
    <w:name w:val="ListLabel 3"/>
    <w:rPr>
      <w:rFonts w:ascii="Times New Roman" w:hAnsi="Times New Roman" w:cs="Times New Roman"/>
      <w:b w:val="0"/>
      <w:bCs w:val="0"/>
      <w:i w:val="0"/>
    </w:rPr>
  </w:style>
  <w:style w:type="character" w:customStyle="1" w:styleId="ListLabel2">
    <w:name w:val="ListLabel 2"/>
    <w:rPr>
      <w:rFonts w:ascii="Times New Roman" w:hAnsi="Times New Roman" w:cs="Times New Roman"/>
      <w:b w:val="0"/>
      <w:bCs w:val="0"/>
      <w:i w:val="0"/>
      <w:iCs w:val="0"/>
      <w:color w:val="auto"/>
    </w:rPr>
  </w:style>
  <w:style w:type="character" w:customStyle="1" w:styleId="ListLabel21">
    <w:name w:val="ListLabel 21"/>
    <w:rPr>
      <w:color w:val="auto"/>
    </w:rPr>
  </w:style>
  <w:style w:type="character" w:customStyle="1" w:styleId="ListLabel20">
    <w:name w:val="ListLabel 20"/>
    <w:rPr>
      <w:rFonts w:ascii="Times New Roman" w:hAnsi="Times New Roman" w:cs="Times New Roman"/>
      <w:b w:val="0"/>
      <w:i w:val="0"/>
    </w:rPr>
  </w:style>
  <w:style w:type="character" w:customStyle="1" w:styleId="ListLabel19">
    <w:name w:val="ListLabel 19"/>
    <w:rPr>
      <w:rFonts w:ascii="Times New Roman" w:hAnsi="Times New Roman" w:cs="Times New Roman"/>
      <w:b w:val="0"/>
      <w:bCs w:val="0"/>
      <w:color w:val="auto"/>
    </w:rPr>
  </w:style>
  <w:style w:type="character" w:customStyle="1" w:styleId="ListLabel18">
    <w:name w:val="ListLabel 18"/>
    <w:rPr>
      <w:rFonts w:ascii="Times New Roman" w:hAnsi="Times New Roman" w:cs="Times New Roman"/>
      <w:b/>
    </w:rPr>
  </w:style>
  <w:style w:type="character" w:customStyle="1" w:styleId="ListLabel470">
    <w:name w:val="ListLabel 470"/>
    <w:rPr>
      <w:rFonts w:cs="Symbol"/>
    </w:rPr>
  </w:style>
  <w:style w:type="character" w:customStyle="1" w:styleId="ListLabel469">
    <w:name w:val="ListLabel 469"/>
    <w:rPr>
      <w:rFonts w:cs="Symbol"/>
    </w:rPr>
  </w:style>
  <w:style w:type="character" w:customStyle="1" w:styleId="ListLabel468">
    <w:name w:val="ListLabel 468"/>
    <w:rPr>
      <w:b w:val="0"/>
      <w:color w:val="auto"/>
    </w:rPr>
  </w:style>
  <w:style w:type="character" w:customStyle="1" w:styleId="ListLabel467">
    <w:name w:val="ListLabel 467"/>
    <w:rPr>
      <w:b w:val="0"/>
      <w:i w:val="0"/>
    </w:rPr>
  </w:style>
  <w:style w:type="character" w:customStyle="1" w:styleId="ListLabel466">
    <w:name w:val="ListLabel 466"/>
    <w:rPr>
      <w:rFonts w:ascii="Calibri" w:hAnsi="Calibri" w:cs="Calibri"/>
      <w:b w:val="0"/>
      <w:color w:val="auto"/>
      <w:sz w:val="22"/>
    </w:rPr>
  </w:style>
  <w:style w:type="character" w:customStyle="1" w:styleId="ListLabel465">
    <w:name w:val="ListLabel 465"/>
    <w:rPr>
      <w:b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ListLabel376">
    <w:name w:val="ListLabel 376"/>
    <w:rPr>
      <w:rFonts w:ascii="Times New Roman" w:eastAsia="Calibri" w:hAnsi="Times New Roman" w:cs="Times New Roman"/>
    </w:rPr>
  </w:style>
  <w:style w:type="character" w:customStyle="1" w:styleId="ListLabel375">
    <w:name w:val="ListLabel 375"/>
    <w:rPr>
      <w:rFonts w:ascii="Calibri" w:hAnsi="Calibri" w:cs="Calibri"/>
      <w:sz w:val="22"/>
      <w:szCs w:val="22"/>
      <w:lang w:val="en-US"/>
    </w:rPr>
  </w:style>
  <w:style w:type="character" w:customStyle="1" w:styleId="ListLabel374">
    <w:name w:val="ListLabel 374"/>
    <w:rPr>
      <w:rFonts w:ascii="Calibri" w:eastAsia="Calibri" w:hAnsi="Calibri" w:cs="Calibri"/>
      <w:b/>
      <w:sz w:val="22"/>
      <w:szCs w:val="22"/>
    </w:rPr>
  </w:style>
  <w:style w:type="character" w:customStyle="1" w:styleId="ListLabel373">
    <w:name w:val="ListLabel 373"/>
    <w:rPr>
      <w:rFonts w:cs="Calibri"/>
      <w:b w:val="0"/>
      <w:kern w:val="2"/>
      <w:sz w:val="22"/>
      <w:szCs w:val="22"/>
    </w:rPr>
  </w:style>
  <w:style w:type="character" w:customStyle="1" w:styleId="ListLabel372">
    <w:name w:val="ListLabel 372"/>
    <w:rPr>
      <w:rFonts w:cs="Calibri"/>
      <w:b w:val="0"/>
      <w:kern w:val="2"/>
      <w:sz w:val="22"/>
      <w:szCs w:val="22"/>
    </w:rPr>
  </w:style>
  <w:style w:type="character" w:customStyle="1" w:styleId="ListLabel371">
    <w:name w:val="ListLabel 371"/>
    <w:rPr>
      <w:rFonts w:cs="Calibri"/>
      <w:b w:val="0"/>
      <w:kern w:val="2"/>
      <w:sz w:val="22"/>
      <w:szCs w:val="22"/>
    </w:rPr>
  </w:style>
  <w:style w:type="character" w:customStyle="1" w:styleId="ListLabel370">
    <w:name w:val="ListLabel 370"/>
    <w:rPr>
      <w:rFonts w:cs="Calibri"/>
      <w:b w:val="0"/>
      <w:kern w:val="2"/>
      <w:sz w:val="22"/>
      <w:szCs w:val="22"/>
    </w:rPr>
  </w:style>
  <w:style w:type="character" w:customStyle="1" w:styleId="ListLabel369">
    <w:name w:val="ListLabel 369"/>
    <w:rPr>
      <w:rFonts w:cs="Calibri"/>
      <w:b w:val="0"/>
      <w:kern w:val="2"/>
      <w:sz w:val="22"/>
      <w:szCs w:val="22"/>
    </w:rPr>
  </w:style>
  <w:style w:type="character" w:customStyle="1" w:styleId="ListLabel368">
    <w:name w:val="ListLabel 368"/>
    <w:rPr>
      <w:rFonts w:cs="Calibri"/>
      <w:b w:val="0"/>
      <w:kern w:val="2"/>
      <w:sz w:val="22"/>
      <w:szCs w:val="22"/>
    </w:rPr>
  </w:style>
  <w:style w:type="character" w:customStyle="1" w:styleId="ListLabel367">
    <w:name w:val="ListLabel 367"/>
    <w:rPr>
      <w:rFonts w:cs="Calibri"/>
      <w:b w:val="0"/>
      <w:kern w:val="2"/>
      <w:sz w:val="22"/>
      <w:szCs w:val="22"/>
    </w:rPr>
  </w:style>
  <w:style w:type="character" w:customStyle="1" w:styleId="ListLabel366">
    <w:name w:val="ListLabel 366"/>
    <w:rPr>
      <w:rFonts w:cs="Calibri"/>
      <w:b w:val="0"/>
      <w:kern w:val="2"/>
      <w:sz w:val="22"/>
      <w:szCs w:val="22"/>
    </w:rPr>
  </w:style>
  <w:style w:type="character" w:customStyle="1" w:styleId="ListLabel365">
    <w:name w:val="ListLabel 365"/>
    <w:rPr>
      <w:rFonts w:ascii="Calibri Light" w:hAnsi="Calibri Light" w:cs="Calibri"/>
      <w:b w:val="0"/>
      <w:kern w:val="2"/>
      <w:sz w:val="22"/>
      <w:szCs w:val="22"/>
    </w:rPr>
  </w:style>
  <w:style w:type="character" w:customStyle="1" w:styleId="ListLabel364">
    <w:name w:val="ListLabel 364"/>
    <w:rPr>
      <w:rFonts w:ascii="Calibri Light" w:hAnsi="Calibri Light" w:cs="Calibri"/>
      <w:b/>
      <w:kern w:val="2"/>
      <w:sz w:val="22"/>
      <w:szCs w:val="22"/>
    </w:rPr>
  </w:style>
  <w:style w:type="character" w:customStyle="1" w:styleId="ListLabel363">
    <w:name w:val="ListLabel 363"/>
    <w:rPr>
      <w:rFonts w:eastAsia="Calibri" w:cs="Calibri"/>
      <w:sz w:val="20"/>
      <w:szCs w:val="20"/>
    </w:rPr>
  </w:style>
  <w:style w:type="character" w:customStyle="1" w:styleId="ListLabel362">
    <w:name w:val="ListLabel 362"/>
    <w:rPr>
      <w:rFonts w:eastAsia="Calibri" w:cs="Calibri"/>
      <w:sz w:val="22"/>
      <w:szCs w:val="22"/>
    </w:rPr>
  </w:style>
  <w:style w:type="character" w:customStyle="1" w:styleId="ListLabel361">
    <w:name w:val="ListLabel 361"/>
    <w:rPr>
      <w:rFonts w:cs="Symbol"/>
    </w:rPr>
  </w:style>
  <w:style w:type="character" w:customStyle="1" w:styleId="ListLabel360">
    <w:name w:val="ListLabel 360"/>
    <w:rPr>
      <w:color w:val="000000"/>
    </w:rPr>
  </w:style>
  <w:style w:type="character" w:customStyle="1" w:styleId="ListLabel359">
    <w:name w:val="ListLabel 359"/>
    <w:rPr>
      <w:rFonts w:eastAsia="Calibri" w:cs="Calibri"/>
      <w:b w:val="0"/>
      <w:i w:val="0"/>
      <w:sz w:val="22"/>
      <w:szCs w:val="22"/>
    </w:rPr>
  </w:style>
  <w:style w:type="character" w:customStyle="1" w:styleId="ListLabel358">
    <w:name w:val="ListLabel 358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357">
    <w:name w:val="ListLabel 357"/>
    <w:rPr>
      <w:rFonts w:eastAsia="Calibri" w:cs="Calibri"/>
      <w:b/>
      <w:sz w:val="22"/>
      <w:szCs w:val="22"/>
    </w:rPr>
  </w:style>
  <w:style w:type="character" w:customStyle="1" w:styleId="ListLabel356">
    <w:name w:val="ListLabel 356"/>
    <w:rPr>
      <w:color w:val="000000"/>
    </w:rPr>
  </w:style>
  <w:style w:type="character" w:customStyle="1" w:styleId="ListLabel355">
    <w:name w:val="ListLabel 355"/>
    <w:rPr>
      <w:b w:val="0"/>
      <w:i w:val="0"/>
    </w:rPr>
  </w:style>
  <w:style w:type="character" w:customStyle="1" w:styleId="ListLabel354">
    <w:name w:val="ListLabel 354"/>
    <w:rPr>
      <w:rFonts w:eastAsia="Calibri" w:cs="Calibri"/>
      <w:b w:val="0"/>
      <w:color w:val="000000"/>
      <w:sz w:val="22"/>
      <w:szCs w:val="22"/>
    </w:rPr>
  </w:style>
  <w:style w:type="character" w:customStyle="1" w:styleId="ListLabel353">
    <w:name w:val="ListLabel 353"/>
    <w:rPr>
      <w:rFonts w:eastAsia="Calibri" w:cs="Calibri"/>
      <w:b w:val="0"/>
      <w:bCs w:val="0"/>
      <w:sz w:val="22"/>
      <w:szCs w:val="22"/>
    </w:rPr>
  </w:style>
  <w:style w:type="character" w:customStyle="1" w:styleId="ListLabel352">
    <w:name w:val="ListLabel 352"/>
    <w:rPr>
      <w:rFonts w:cs="Symbol"/>
    </w:rPr>
  </w:style>
  <w:style w:type="character" w:customStyle="1" w:styleId="ListLabel351">
    <w:name w:val="ListLabel 351"/>
    <w:rPr>
      <w:rFonts w:eastAsia="Calibri" w:cs="Calibri"/>
      <w:sz w:val="22"/>
      <w:szCs w:val="22"/>
    </w:rPr>
  </w:style>
  <w:style w:type="character" w:customStyle="1" w:styleId="ListLabel350">
    <w:name w:val="ListLabel 350"/>
    <w:rPr>
      <w:rFonts w:cs="Wingdings"/>
      <w:color w:val="FF0000"/>
      <w:sz w:val="22"/>
      <w:szCs w:val="22"/>
    </w:rPr>
  </w:style>
  <w:style w:type="character" w:customStyle="1" w:styleId="ListLabel349">
    <w:name w:val="ListLabel 349"/>
    <w:rPr>
      <w:color w:val="000000"/>
    </w:rPr>
  </w:style>
  <w:style w:type="character" w:customStyle="1" w:styleId="ListLabel348">
    <w:name w:val="ListLabel 348"/>
    <w:rPr>
      <w:b w:val="0"/>
      <w:i w:val="0"/>
    </w:rPr>
  </w:style>
  <w:style w:type="character" w:customStyle="1" w:styleId="ListLabel347">
    <w:name w:val="ListLabel 347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346">
    <w:name w:val="ListLabel 346"/>
    <w:rPr>
      <w:rFonts w:eastAsia="Calibri" w:cs="Calibri"/>
      <w:b/>
      <w:sz w:val="22"/>
      <w:szCs w:val="22"/>
    </w:rPr>
  </w:style>
  <w:style w:type="character" w:customStyle="1" w:styleId="ListLabel345">
    <w:name w:val="ListLabel 345"/>
    <w:rPr>
      <w:rFonts w:eastAsia="Calibri" w:cs="Calibri"/>
      <w:sz w:val="22"/>
      <w:szCs w:val="22"/>
    </w:rPr>
  </w:style>
  <w:style w:type="character" w:customStyle="1" w:styleId="ListLabel344">
    <w:name w:val="ListLabel 344"/>
    <w:rPr>
      <w:rFonts w:eastAsia="Calibri" w:cs="Calibri"/>
      <w:b/>
      <w:sz w:val="22"/>
      <w:szCs w:val="22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2">
    <w:name w:val="ListLabel 342"/>
    <w:rPr>
      <w:rFonts w:eastAsia="Calibri" w:cs="Calibri"/>
      <w:sz w:val="22"/>
      <w:szCs w:val="22"/>
    </w:rPr>
  </w:style>
  <w:style w:type="character" w:customStyle="1" w:styleId="ListLabel341">
    <w:name w:val="ListLabel 341"/>
    <w:rPr>
      <w:rFonts w:eastAsia="Calibri" w:cs="Calibri"/>
      <w:sz w:val="22"/>
      <w:szCs w:val="22"/>
    </w:rPr>
  </w:style>
  <w:style w:type="character" w:customStyle="1" w:styleId="ListLabel340">
    <w:name w:val="ListLabel 340"/>
    <w:rPr>
      <w:rFonts w:ascii="Calibri" w:eastAsia="Calibri" w:hAnsi="Calibri" w:cs="Calibri"/>
      <w:sz w:val="20"/>
      <w:szCs w:val="22"/>
    </w:rPr>
  </w:style>
  <w:style w:type="character" w:customStyle="1" w:styleId="ListLabel339">
    <w:name w:val="ListLabel 339"/>
    <w:rPr>
      <w:rFonts w:cs="Symbol"/>
    </w:rPr>
  </w:style>
  <w:style w:type="character" w:customStyle="1" w:styleId="ListLabel338">
    <w:name w:val="ListLabel 338"/>
    <w:rPr>
      <w:rFonts w:cs="Symbol"/>
    </w:rPr>
  </w:style>
  <w:style w:type="character" w:customStyle="1" w:styleId="ListLabel337">
    <w:name w:val="ListLabel 337"/>
    <w:rPr>
      <w:rFonts w:eastAsia="Calibri" w:cs="Calibri"/>
      <w:sz w:val="22"/>
      <w:szCs w:val="22"/>
    </w:rPr>
  </w:style>
  <w:style w:type="character" w:customStyle="1" w:styleId="ListLabel336">
    <w:name w:val="ListLabel 336"/>
    <w:rPr>
      <w:color w:val="00000A"/>
    </w:rPr>
  </w:style>
  <w:style w:type="character" w:customStyle="1" w:styleId="ListLabel335">
    <w:name w:val="ListLabel 335"/>
    <w:rPr>
      <w:b w:val="0"/>
      <w:i w:val="0"/>
    </w:rPr>
  </w:style>
  <w:style w:type="character" w:customStyle="1" w:styleId="ListLabel334">
    <w:name w:val="ListLabel 334"/>
    <w:rPr>
      <w:rFonts w:eastAsia="Calibri" w:cs="Calibri"/>
      <w:b/>
      <w:color w:val="00000A"/>
      <w:sz w:val="22"/>
      <w:szCs w:val="22"/>
    </w:rPr>
  </w:style>
  <w:style w:type="character" w:customStyle="1" w:styleId="ListLabel333">
    <w:name w:val="ListLabel 333"/>
    <w:rPr>
      <w:rFonts w:ascii="Calibri" w:hAnsi="Calibri" w:cs="Calibri"/>
      <w:b/>
      <w:sz w:val="22"/>
    </w:rPr>
  </w:style>
  <w:style w:type="character" w:customStyle="1" w:styleId="ListLabel332">
    <w:name w:val="ListLabel 332"/>
    <w:rPr>
      <w:rFonts w:eastAsia="Calibri" w:cs="Calibri"/>
      <w:b/>
      <w:sz w:val="22"/>
      <w:szCs w:val="22"/>
    </w:rPr>
  </w:style>
  <w:style w:type="character" w:customStyle="1" w:styleId="ListLabel331">
    <w:name w:val="ListLabel 331"/>
    <w:rPr>
      <w:b w:val="0"/>
    </w:rPr>
  </w:style>
  <w:style w:type="character" w:customStyle="1" w:styleId="ListLabel330">
    <w:name w:val="ListLabel 330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329">
    <w:name w:val="ListLabel 329"/>
    <w:rPr>
      <w:b w:val="0"/>
    </w:rPr>
  </w:style>
  <w:style w:type="character" w:customStyle="1" w:styleId="ListLabel328">
    <w:name w:val="ListLabel 328"/>
    <w:rPr>
      <w:rFonts w:cs="Calibri"/>
      <w:b w:val="0"/>
      <w:kern w:val="2"/>
      <w:sz w:val="22"/>
      <w:szCs w:val="22"/>
    </w:rPr>
  </w:style>
  <w:style w:type="character" w:customStyle="1" w:styleId="ListLabel327">
    <w:name w:val="ListLabel 327"/>
    <w:rPr>
      <w:rFonts w:cs="Calibri"/>
      <w:b w:val="0"/>
      <w:kern w:val="2"/>
      <w:sz w:val="22"/>
      <w:szCs w:val="22"/>
    </w:rPr>
  </w:style>
  <w:style w:type="character" w:customStyle="1" w:styleId="ListLabel326">
    <w:name w:val="ListLabel 326"/>
    <w:rPr>
      <w:b w:val="0"/>
      <w:bCs w:val="0"/>
      <w:sz w:val="22"/>
      <w:szCs w:val="22"/>
    </w:rPr>
  </w:style>
  <w:style w:type="character" w:customStyle="1" w:styleId="ListLabel325">
    <w:name w:val="ListLabel 325"/>
    <w:rPr>
      <w:rFonts w:cs="Calibri"/>
      <w:b w:val="0"/>
      <w:bCs w:val="0"/>
      <w:kern w:val="2"/>
      <w:sz w:val="22"/>
      <w:szCs w:val="22"/>
    </w:rPr>
  </w:style>
  <w:style w:type="character" w:customStyle="1" w:styleId="ListLabel324">
    <w:name w:val="ListLabel 324"/>
    <w:rPr>
      <w:rFonts w:cs="Calibri"/>
      <w:bCs/>
      <w:kern w:val="2"/>
      <w:sz w:val="22"/>
      <w:szCs w:val="22"/>
    </w:rPr>
  </w:style>
  <w:style w:type="character" w:customStyle="1" w:styleId="ListLabel323">
    <w:name w:val="ListLabel 323"/>
    <w:rPr>
      <w:rFonts w:cs="Calibri"/>
      <w:b w:val="0"/>
      <w:bCs w:val="0"/>
      <w:kern w:val="2"/>
      <w:sz w:val="22"/>
      <w:szCs w:val="22"/>
    </w:rPr>
  </w:style>
  <w:style w:type="character" w:customStyle="1" w:styleId="ListLabel322">
    <w:name w:val="ListLabel 322"/>
    <w:rPr>
      <w:rFonts w:cs="Calibri"/>
      <w:b w:val="0"/>
      <w:bCs w:val="0"/>
      <w:kern w:val="2"/>
      <w:sz w:val="22"/>
      <w:szCs w:val="22"/>
    </w:rPr>
  </w:style>
  <w:style w:type="character" w:customStyle="1" w:styleId="ListLabel321">
    <w:name w:val="ListLabel 321"/>
    <w:rPr>
      <w:b w:val="0"/>
      <w:bCs w:val="0"/>
      <w:sz w:val="20"/>
      <w:szCs w:val="20"/>
    </w:rPr>
  </w:style>
  <w:style w:type="character" w:customStyle="1" w:styleId="ListLabel320">
    <w:name w:val="ListLabel 320"/>
    <w:rPr>
      <w:b w:val="0"/>
      <w:bCs w:val="0"/>
      <w:sz w:val="20"/>
      <w:szCs w:val="20"/>
    </w:rPr>
  </w:style>
  <w:style w:type="character" w:customStyle="1" w:styleId="ListLabel319">
    <w:name w:val="ListLabel 319"/>
    <w:rPr>
      <w:b w:val="0"/>
      <w:bCs w:val="0"/>
      <w:sz w:val="20"/>
      <w:szCs w:val="20"/>
    </w:rPr>
  </w:style>
  <w:style w:type="character" w:customStyle="1" w:styleId="ListLabel318">
    <w:name w:val="ListLabel 318"/>
    <w:rPr>
      <w:b w:val="0"/>
      <w:bCs w:val="0"/>
      <w:sz w:val="20"/>
      <w:szCs w:val="20"/>
    </w:rPr>
  </w:style>
  <w:style w:type="character" w:customStyle="1" w:styleId="ListLabel317">
    <w:name w:val="ListLabel 317"/>
    <w:rPr>
      <w:b w:val="0"/>
      <w:bCs w:val="0"/>
      <w:sz w:val="20"/>
      <w:szCs w:val="20"/>
    </w:rPr>
  </w:style>
  <w:style w:type="character" w:customStyle="1" w:styleId="ListLabel316">
    <w:name w:val="ListLabel 316"/>
    <w:rPr>
      <w:rFonts w:cs="Symbol"/>
      <w:b w:val="0"/>
      <w:bCs w:val="0"/>
      <w:sz w:val="20"/>
      <w:szCs w:val="20"/>
    </w:rPr>
  </w:style>
  <w:style w:type="character" w:customStyle="1" w:styleId="ListLabel315">
    <w:name w:val="ListLabel 315"/>
    <w:rPr>
      <w:b w:val="0"/>
      <w:bCs w:val="0"/>
      <w:sz w:val="20"/>
      <w:szCs w:val="20"/>
    </w:rPr>
  </w:style>
  <w:style w:type="character" w:customStyle="1" w:styleId="ListLabel314">
    <w:name w:val="ListLabel 314"/>
    <w:rPr>
      <w:sz w:val="22"/>
      <w:szCs w:val="22"/>
    </w:rPr>
  </w:style>
  <w:style w:type="character" w:customStyle="1" w:styleId="ListLabel313">
    <w:name w:val="ListLabel 313"/>
    <w:rPr>
      <w:rFonts w:cs="Calibri"/>
      <w:b w:val="0"/>
      <w:bCs w:val="0"/>
      <w:sz w:val="22"/>
      <w:szCs w:val="22"/>
    </w:rPr>
  </w:style>
  <w:style w:type="character" w:customStyle="1" w:styleId="ListLabel312">
    <w:name w:val="ListLabel 312"/>
    <w:rPr>
      <w:rFonts w:ascii="Times New Roman" w:eastAsia="Calibri" w:hAnsi="Times New Roman" w:cs="Times New Roman"/>
    </w:rPr>
  </w:style>
  <w:style w:type="character" w:customStyle="1" w:styleId="ListLabel311">
    <w:name w:val="ListLabel 311"/>
    <w:rPr>
      <w:rFonts w:ascii="Calibri" w:hAnsi="Calibri" w:cs="Calibri"/>
      <w:sz w:val="22"/>
      <w:szCs w:val="22"/>
      <w:lang w:val="en-US"/>
    </w:rPr>
  </w:style>
  <w:style w:type="character" w:customStyle="1" w:styleId="ListLabel310">
    <w:name w:val="ListLabel 310"/>
    <w:rPr>
      <w:rFonts w:ascii="Calibri" w:eastAsia="Calibri" w:hAnsi="Calibri" w:cs="Calibri"/>
      <w:b/>
      <w:sz w:val="22"/>
      <w:szCs w:val="22"/>
    </w:rPr>
  </w:style>
  <w:style w:type="character" w:customStyle="1" w:styleId="ListLabel309">
    <w:name w:val="ListLabel 309"/>
    <w:rPr>
      <w:rFonts w:cs="Calibri"/>
      <w:b/>
      <w:sz w:val="22"/>
      <w:szCs w:val="20"/>
    </w:rPr>
  </w:style>
  <w:style w:type="character" w:customStyle="1" w:styleId="ListLabel308">
    <w:name w:val="ListLabel 308"/>
    <w:rPr>
      <w:rFonts w:cs="Calibri"/>
      <w:b/>
      <w:i w:val="0"/>
      <w:sz w:val="20"/>
      <w:szCs w:val="20"/>
    </w:rPr>
  </w:style>
  <w:style w:type="character" w:customStyle="1" w:styleId="ListLabel307">
    <w:name w:val="ListLabel 307"/>
    <w:rPr>
      <w:rFonts w:ascii="Calibri" w:hAnsi="Calibri" w:cs="Calibri"/>
      <w:b/>
      <w:sz w:val="22"/>
    </w:rPr>
  </w:style>
  <w:style w:type="character" w:customStyle="1" w:styleId="ListLabel306">
    <w:name w:val="ListLabel 306"/>
    <w:rPr>
      <w:rFonts w:eastAsia="Calibri" w:cs="Calibri"/>
      <w:sz w:val="20"/>
      <w:szCs w:val="20"/>
    </w:rPr>
  </w:style>
  <w:style w:type="character" w:customStyle="1" w:styleId="ListLabel305">
    <w:name w:val="ListLabel 305"/>
    <w:rPr>
      <w:rFonts w:eastAsia="Calibri" w:cs="Calibri"/>
      <w:sz w:val="22"/>
      <w:szCs w:val="22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3">
    <w:name w:val="ListLabel 303"/>
    <w:rPr>
      <w:color w:val="000000"/>
    </w:rPr>
  </w:style>
  <w:style w:type="character" w:customStyle="1" w:styleId="ListLabel302">
    <w:name w:val="ListLabel 302"/>
    <w:rPr>
      <w:rFonts w:eastAsia="Calibri" w:cs="Calibri"/>
      <w:b w:val="0"/>
      <w:i w:val="0"/>
      <w:sz w:val="22"/>
      <w:szCs w:val="22"/>
    </w:rPr>
  </w:style>
  <w:style w:type="character" w:customStyle="1" w:styleId="ListLabel301">
    <w:name w:val="ListLabel 301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300">
    <w:name w:val="ListLabel 300"/>
    <w:rPr>
      <w:rFonts w:eastAsia="Calibri" w:cs="Calibri"/>
      <w:b/>
      <w:sz w:val="22"/>
      <w:szCs w:val="22"/>
    </w:rPr>
  </w:style>
  <w:style w:type="character" w:customStyle="1" w:styleId="ListLabel299">
    <w:name w:val="ListLabel 299"/>
    <w:rPr>
      <w:color w:val="000000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7">
    <w:name w:val="ListLabel 297"/>
    <w:rPr>
      <w:rFonts w:ascii="Calibri Light" w:eastAsia="Calibri" w:hAnsi="Calibri Light" w:cs="Calibri"/>
      <w:b w:val="0"/>
      <w:color w:val="000000"/>
      <w:sz w:val="22"/>
      <w:szCs w:val="22"/>
    </w:rPr>
  </w:style>
  <w:style w:type="character" w:customStyle="1" w:styleId="ListLabel296">
    <w:name w:val="ListLabel 296"/>
    <w:rPr>
      <w:rFonts w:ascii="Calibri Light" w:eastAsia="Calibri" w:hAnsi="Calibri Light" w:cs="Calibri"/>
      <w:b w:val="0"/>
      <w:bCs w:val="0"/>
      <w:sz w:val="22"/>
      <w:szCs w:val="22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4">
    <w:name w:val="ListLabel 294"/>
    <w:rPr>
      <w:rFonts w:eastAsia="Calibri" w:cs="Calibri"/>
      <w:sz w:val="22"/>
      <w:szCs w:val="22"/>
    </w:rPr>
  </w:style>
  <w:style w:type="character" w:customStyle="1" w:styleId="ListLabel293">
    <w:name w:val="ListLabel 293"/>
    <w:rPr>
      <w:rFonts w:cs="Wingdings"/>
      <w:color w:val="FF0000"/>
      <w:sz w:val="22"/>
      <w:szCs w:val="22"/>
    </w:rPr>
  </w:style>
  <w:style w:type="character" w:customStyle="1" w:styleId="ListLabel292">
    <w:name w:val="ListLabel 292"/>
    <w:rPr>
      <w:color w:val="000000"/>
    </w:rPr>
  </w:style>
  <w:style w:type="character" w:customStyle="1" w:styleId="ListLabel291">
    <w:name w:val="ListLabel 291"/>
    <w:rPr>
      <w:b w:val="0"/>
      <w:i w:val="0"/>
    </w:rPr>
  </w:style>
  <w:style w:type="character" w:customStyle="1" w:styleId="ListLabel290">
    <w:name w:val="ListLabel 290"/>
    <w:rPr>
      <w:rFonts w:ascii="Calibri Light" w:eastAsia="Calibri" w:hAnsi="Calibri Light" w:cs="Calibri"/>
      <w:b w:val="0"/>
      <w:bCs w:val="0"/>
      <w:color w:val="000000"/>
      <w:sz w:val="22"/>
      <w:szCs w:val="22"/>
    </w:rPr>
  </w:style>
  <w:style w:type="character" w:customStyle="1" w:styleId="ListLabel289">
    <w:name w:val="ListLabel 289"/>
    <w:rPr>
      <w:rFonts w:eastAsia="Calibri" w:cs="Calibri"/>
      <w:b/>
      <w:sz w:val="22"/>
      <w:szCs w:val="22"/>
    </w:rPr>
  </w:style>
  <w:style w:type="character" w:customStyle="1" w:styleId="ListLabel288">
    <w:name w:val="ListLabel 288"/>
    <w:rPr>
      <w:rFonts w:eastAsia="Calibri" w:cs="Calibri"/>
      <w:sz w:val="22"/>
      <w:szCs w:val="22"/>
    </w:rPr>
  </w:style>
  <w:style w:type="character" w:customStyle="1" w:styleId="ListLabel287">
    <w:name w:val="ListLabel 287"/>
    <w:rPr>
      <w:rFonts w:eastAsia="Calibri" w:cs="Calibri"/>
      <w:b/>
      <w:sz w:val="22"/>
      <w:szCs w:val="22"/>
    </w:rPr>
  </w:style>
  <w:style w:type="character" w:customStyle="1" w:styleId="ListLabel286">
    <w:name w:val="ListLabel 286"/>
    <w:rPr>
      <w:rFonts w:cs="Wingdings"/>
    </w:rPr>
  </w:style>
  <w:style w:type="character" w:customStyle="1" w:styleId="ListLabel285">
    <w:name w:val="ListLabel 285"/>
    <w:rPr>
      <w:rFonts w:eastAsia="Calibri" w:cs="Calibri"/>
      <w:sz w:val="22"/>
      <w:szCs w:val="22"/>
    </w:rPr>
  </w:style>
  <w:style w:type="character" w:customStyle="1" w:styleId="ListLabel284">
    <w:name w:val="ListLabel 284"/>
    <w:rPr>
      <w:rFonts w:ascii="Calibri Light" w:eastAsia="Calibri" w:hAnsi="Calibri Light" w:cs="Calibri"/>
      <w:sz w:val="22"/>
      <w:szCs w:val="22"/>
    </w:rPr>
  </w:style>
  <w:style w:type="character" w:customStyle="1" w:styleId="ListLabel283">
    <w:name w:val="ListLabel 283"/>
    <w:rPr>
      <w:rFonts w:ascii="Calibri" w:eastAsia="Calibri" w:hAnsi="Calibri" w:cs="Calibri"/>
      <w:sz w:val="20"/>
      <w:szCs w:val="22"/>
    </w:rPr>
  </w:style>
  <w:style w:type="character" w:customStyle="1" w:styleId="ListLabel282">
    <w:name w:val="ListLabel 282"/>
    <w:rPr>
      <w:rFonts w:cs="Symbol"/>
    </w:rPr>
  </w:style>
  <w:style w:type="character" w:customStyle="1" w:styleId="ListLabel281">
    <w:name w:val="ListLabel 281"/>
    <w:rPr>
      <w:rFonts w:cs="Symbol"/>
    </w:rPr>
  </w:style>
  <w:style w:type="character" w:customStyle="1" w:styleId="ListLabel280">
    <w:name w:val="ListLabel 280"/>
    <w:rPr>
      <w:rFonts w:eastAsia="Calibri" w:cs="Calibri"/>
      <w:sz w:val="22"/>
      <w:szCs w:val="22"/>
    </w:rPr>
  </w:style>
  <w:style w:type="character" w:customStyle="1" w:styleId="ListLabel279">
    <w:name w:val="ListLabel 279"/>
    <w:rPr>
      <w:color w:val="00000A"/>
    </w:rPr>
  </w:style>
  <w:style w:type="character" w:customStyle="1" w:styleId="ListLabel278">
    <w:name w:val="ListLabel 278"/>
    <w:rPr>
      <w:b w:val="0"/>
      <w:i w:val="0"/>
    </w:rPr>
  </w:style>
  <w:style w:type="character" w:customStyle="1" w:styleId="ListLabel277">
    <w:name w:val="ListLabel 277"/>
    <w:rPr>
      <w:rFonts w:eastAsia="Calibri" w:cs="Calibri"/>
      <w:b/>
      <w:color w:val="00000A"/>
      <w:sz w:val="22"/>
      <w:szCs w:val="22"/>
    </w:rPr>
  </w:style>
  <w:style w:type="character" w:customStyle="1" w:styleId="ListLabel276">
    <w:name w:val="ListLabel 276"/>
    <w:rPr>
      <w:rFonts w:ascii="Calibri" w:hAnsi="Calibri" w:cs="Calibri"/>
      <w:b/>
      <w:sz w:val="22"/>
    </w:rPr>
  </w:style>
  <w:style w:type="character" w:customStyle="1" w:styleId="ListLabel275">
    <w:name w:val="ListLabel 275"/>
    <w:rPr>
      <w:rFonts w:eastAsia="Calibri" w:cs="Calibri"/>
      <w:b/>
      <w:sz w:val="22"/>
      <w:szCs w:val="22"/>
    </w:rPr>
  </w:style>
  <w:style w:type="character" w:customStyle="1" w:styleId="ListLabel274">
    <w:name w:val="ListLabel 274"/>
    <w:rPr>
      <w:b w:val="0"/>
    </w:rPr>
  </w:style>
  <w:style w:type="character" w:customStyle="1" w:styleId="ListLabel273">
    <w:name w:val="ListLabel 273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272">
    <w:name w:val="ListLabel 272"/>
    <w:rPr>
      <w:b w:val="0"/>
    </w:rPr>
  </w:style>
  <w:style w:type="character" w:customStyle="1" w:styleId="ListLabel271">
    <w:name w:val="ListLabel 271"/>
    <w:rPr>
      <w:rFonts w:cs="Calibri"/>
      <w:b w:val="0"/>
      <w:kern w:val="2"/>
      <w:sz w:val="22"/>
      <w:szCs w:val="22"/>
    </w:rPr>
  </w:style>
  <w:style w:type="character" w:customStyle="1" w:styleId="ListLabel270">
    <w:name w:val="ListLabel 270"/>
    <w:rPr>
      <w:rFonts w:cs="Calibri"/>
      <w:b w:val="0"/>
      <w:kern w:val="2"/>
      <w:sz w:val="22"/>
      <w:szCs w:val="22"/>
    </w:rPr>
  </w:style>
  <w:style w:type="character" w:customStyle="1" w:styleId="ListLabel269">
    <w:name w:val="ListLabel 269"/>
    <w:rPr>
      <w:b w:val="0"/>
      <w:bCs w:val="0"/>
      <w:sz w:val="22"/>
      <w:szCs w:val="22"/>
    </w:rPr>
  </w:style>
  <w:style w:type="character" w:customStyle="1" w:styleId="ListLabel268">
    <w:name w:val="ListLabel 268"/>
    <w:rPr>
      <w:rFonts w:ascii="Calibri Light" w:hAnsi="Calibri Light" w:cs="Calibri"/>
      <w:b w:val="0"/>
      <w:bCs w:val="0"/>
      <w:kern w:val="2"/>
      <w:sz w:val="22"/>
      <w:szCs w:val="22"/>
    </w:rPr>
  </w:style>
  <w:style w:type="character" w:customStyle="1" w:styleId="ListLabel267">
    <w:name w:val="ListLabel 267"/>
    <w:rPr>
      <w:rFonts w:ascii="Calibri Light" w:hAnsi="Calibri Light" w:cs="Calibri"/>
      <w:bCs/>
      <w:kern w:val="2"/>
      <w:sz w:val="22"/>
      <w:szCs w:val="22"/>
    </w:rPr>
  </w:style>
  <w:style w:type="character" w:customStyle="1" w:styleId="ListLabel266">
    <w:name w:val="ListLabel 266"/>
    <w:rPr>
      <w:rFonts w:ascii="Calibri Light" w:hAnsi="Calibri Light" w:cs="Calibri"/>
      <w:b w:val="0"/>
      <w:bCs w:val="0"/>
      <w:kern w:val="2"/>
      <w:sz w:val="22"/>
      <w:szCs w:val="22"/>
    </w:rPr>
  </w:style>
  <w:style w:type="character" w:customStyle="1" w:styleId="ListLabel265">
    <w:name w:val="ListLabel 265"/>
    <w:rPr>
      <w:rFonts w:ascii="Calibri Light" w:hAnsi="Calibri Light" w:cs="Calibri"/>
      <w:b w:val="0"/>
      <w:bCs w:val="0"/>
      <w:kern w:val="2"/>
      <w:sz w:val="22"/>
      <w:szCs w:val="22"/>
    </w:rPr>
  </w:style>
  <w:style w:type="character" w:customStyle="1" w:styleId="ListLabel264">
    <w:name w:val="ListLabel 264"/>
    <w:rPr>
      <w:b w:val="0"/>
      <w:bCs w:val="0"/>
      <w:sz w:val="20"/>
      <w:szCs w:val="20"/>
    </w:rPr>
  </w:style>
  <w:style w:type="character" w:customStyle="1" w:styleId="ListLabel263">
    <w:name w:val="ListLabel 263"/>
    <w:rPr>
      <w:b w:val="0"/>
      <w:bCs w:val="0"/>
      <w:sz w:val="20"/>
      <w:szCs w:val="20"/>
    </w:rPr>
  </w:style>
  <w:style w:type="character" w:customStyle="1" w:styleId="ListLabel262">
    <w:name w:val="ListLabel 262"/>
    <w:rPr>
      <w:b w:val="0"/>
      <w:bCs w:val="0"/>
      <w:sz w:val="20"/>
      <w:szCs w:val="20"/>
    </w:rPr>
  </w:style>
  <w:style w:type="character" w:customStyle="1" w:styleId="ListLabel261">
    <w:name w:val="ListLabel 261"/>
    <w:rPr>
      <w:b w:val="0"/>
      <w:bCs w:val="0"/>
      <w:sz w:val="20"/>
      <w:szCs w:val="20"/>
    </w:rPr>
  </w:style>
  <w:style w:type="character" w:customStyle="1" w:styleId="ListLabel260">
    <w:name w:val="ListLabel 260"/>
    <w:rPr>
      <w:b w:val="0"/>
      <w:bCs w:val="0"/>
      <w:sz w:val="20"/>
      <w:szCs w:val="20"/>
    </w:rPr>
  </w:style>
  <w:style w:type="character" w:customStyle="1" w:styleId="ListLabel259">
    <w:name w:val="ListLabel 259"/>
    <w:rPr>
      <w:rFonts w:cs="Symbol"/>
      <w:b w:val="0"/>
      <w:bCs w:val="0"/>
      <w:sz w:val="20"/>
      <w:szCs w:val="20"/>
    </w:rPr>
  </w:style>
  <w:style w:type="character" w:customStyle="1" w:styleId="ListLabel258">
    <w:name w:val="ListLabel 258"/>
    <w:rPr>
      <w:b w:val="0"/>
      <w:bCs w:val="0"/>
      <w:sz w:val="20"/>
      <w:szCs w:val="20"/>
    </w:rPr>
  </w:style>
  <w:style w:type="character" w:customStyle="1" w:styleId="ListLabel257">
    <w:name w:val="ListLabel 257"/>
    <w:rPr>
      <w:sz w:val="22"/>
      <w:szCs w:val="22"/>
    </w:rPr>
  </w:style>
  <w:style w:type="character" w:customStyle="1" w:styleId="ListLabel256">
    <w:name w:val="ListLabel 256"/>
    <w:rPr>
      <w:rFonts w:ascii="Calibri Light" w:hAnsi="Calibri Light" w:cs="Calibri"/>
      <w:b w:val="0"/>
      <w:bCs w:val="0"/>
      <w:sz w:val="22"/>
      <w:szCs w:val="22"/>
    </w:rPr>
  </w:style>
  <w:style w:type="character" w:customStyle="1" w:styleId="ListLabel255">
    <w:name w:val="ListLabel 255"/>
    <w:rPr>
      <w:rFonts w:ascii="Times New Roman" w:eastAsia="Calibri" w:hAnsi="Times New Roman" w:cs="Times New Roman"/>
    </w:rPr>
  </w:style>
  <w:style w:type="character" w:customStyle="1" w:styleId="ListLabel254">
    <w:name w:val="ListLabel 254"/>
    <w:rPr>
      <w:rFonts w:ascii="Calibri" w:hAnsi="Calibri" w:cs="Calibri"/>
      <w:sz w:val="22"/>
      <w:szCs w:val="22"/>
      <w:lang w:val="en-US"/>
    </w:rPr>
  </w:style>
  <w:style w:type="character" w:customStyle="1" w:styleId="ListLabel253">
    <w:name w:val="ListLabel 253"/>
    <w:rPr>
      <w:rFonts w:ascii="Calibri" w:eastAsia="Calibri" w:hAnsi="Calibri" w:cs="Calibri"/>
      <w:b/>
      <w:sz w:val="22"/>
      <w:szCs w:val="22"/>
    </w:rPr>
  </w:style>
  <w:style w:type="character" w:customStyle="1" w:styleId="ListLabel252">
    <w:name w:val="ListLabel 252"/>
    <w:rPr>
      <w:rFonts w:cs="Calibri"/>
      <w:b/>
      <w:sz w:val="22"/>
      <w:szCs w:val="20"/>
    </w:rPr>
  </w:style>
  <w:style w:type="character" w:customStyle="1" w:styleId="ListLabel251">
    <w:name w:val="ListLabel 251"/>
    <w:rPr>
      <w:rFonts w:cs="Calibri"/>
      <w:b/>
      <w:i w:val="0"/>
      <w:sz w:val="20"/>
      <w:szCs w:val="20"/>
    </w:rPr>
  </w:style>
  <w:style w:type="character" w:customStyle="1" w:styleId="ListLabel250">
    <w:name w:val="ListLabel 250"/>
    <w:rPr>
      <w:rFonts w:ascii="Calibri" w:hAnsi="Calibri" w:cs="Calibri"/>
      <w:b/>
      <w:sz w:val="22"/>
    </w:rPr>
  </w:style>
  <w:style w:type="character" w:customStyle="1" w:styleId="ListLabel249">
    <w:name w:val="ListLabel 249"/>
    <w:rPr>
      <w:rFonts w:eastAsia="Calibri" w:cs="Calibri"/>
      <w:sz w:val="20"/>
      <w:szCs w:val="20"/>
    </w:rPr>
  </w:style>
  <w:style w:type="character" w:customStyle="1" w:styleId="ListLabel248">
    <w:name w:val="ListLabel 248"/>
    <w:rPr>
      <w:rFonts w:eastAsia="Calibri" w:cs="Calibri"/>
      <w:sz w:val="22"/>
      <w:szCs w:val="22"/>
    </w:rPr>
  </w:style>
  <w:style w:type="character" w:customStyle="1" w:styleId="ListLabel247">
    <w:name w:val="ListLabel 247"/>
    <w:rPr>
      <w:rFonts w:cs="Symbol"/>
    </w:rPr>
  </w:style>
  <w:style w:type="character" w:customStyle="1" w:styleId="ListLabel246">
    <w:name w:val="ListLabel 246"/>
    <w:rPr>
      <w:color w:val="000000"/>
    </w:rPr>
  </w:style>
  <w:style w:type="character" w:customStyle="1" w:styleId="ListLabel245">
    <w:name w:val="ListLabel 245"/>
    <w:rPr>
      <w:rFonts w:eastAsia="Calibri" w:cs="Calibri"/>
      <w:b w:val="0"/>
      <w:i w:val="0"/>
      <w:sz w:val="22"/>
      <w:szCs w:val="22"/>
    </w:rPr>
  </w:style>
  <w:style w:type="character" w:customStyle="1" w:styleId="ListLabel244">
    <w:name w:val="ListLabel 244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243">
    <w:name w:val="ListLabel 243"/>
    <w:rPr>
      <w:rFonts w:eastAsia="Calibri" w:cs="Calibri"/>
      <w:b/>
      <w:sz w:val="22"/>
      <w:szCs w:val="22"/>
    </w:rPr>
  </w:style>
  <w:style w:type="character" w:customStyle="1" w:styleId="ListLabel242">
    <w:name w:val="ListLabel 242"/>
    <w:rPr>
      <w:color w:val="000000"/>
    </w:rPr>
  </w:style>
  <w:style w:type="character" w:customStyle="1" w:styleId="ListLabel241">
    <w:name w:val="ListLabel 241"/>
    <w:rPr>
      <w:b w:val="0"/>
      <w:i w:val="0"/>
    </w:rPr>
  </w:style>
  <w:style w:type="character" w:customStyle="1" w:styleId="ListLabel240">
    <w:name w:val="ListLabel 240"/>
    <w:rPr>
      <w:rFonts w:eastAsia="Calibri" w:cs="Calibri"/>
      <w:b w:val="0"/>
      <w:color w:val="000000"/>
      <w:sz w:val="22"/>
      <w:szCs w:val="22"/>
    </w:rPr>
  </w:style>
  <w:style w:type="character" w:customStyle="1" w:styleId="ListLabel239">
    <w:name w:val="ListLabel 239"/>
    <w:rPr>
      <w:rFonts w:eastAsia="Calibri" w:cs="Calibri"/>
      <w:b/>
      <w:sz w:val="22"/>
      <w:szCs w:val="22"/>
    </w:rPr>
  </w:style>
  <w:style w:type="character" w:customStyle="1" w:styleId="ListLabel238">
    <w:name w:val="ListLabel 238"/>
    <w:rPr>
      <w:rFonts w:cs="Symbol"/>
    </w:rPr>
  </w:style>
  <w:style w:type="character" w:customStyle="1" w:styleId="ListLabel237">
    <w:name w:val="ListLabel 237"/>
    <w:rPr>
      <w:rFonts w:eastAsia="Calibri" w:cs="Calibri"/>
      <w:sz w:val="22"/>
      <w:szCs w:val="22"/>
    </w:rPr>
  </w:style>
  <w:style w:type="character" w:customStyle="1" w:styleId="ListLabel236">
    <w:name w:val="ListLabel 236"/>
    <w:rPr>
      <w:rFonts w:cs="Wingdings"/>
      <w:color w:val="FF0000"/>
      <w:sz w:val="22"/>
      <w:szCs w:val="22"/>
    </w:rPr>
  </w:style>
  <w:style w:type="character" w:customStyle="1" w:styleId="ListLabel235">
    <w:name w:val="ListLabel 235"/>
    <w:rPr>
      <w:color w:val="000000"/>
    </w:rPr>
  </w:style>
  <w:style w:type="character" w:customStyle="1" w:styleId="ListLabel234">
    <w:name w:val="ListLabel 234"/>
    <w:rPr>
      <w:b w:val="0"/>
      <w:i w:val="0"/>
    </w:rPr>
  </w:style>
  <w:style w:type="character" w:customStyle="1" w:styleId="ListLabel233">
    <w:name w:val="ListLabel 233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232">
    <w:name w:val="ListLabel 232"/>
    <w:rPr>
      <w:rFonts w:eastAsia="Calibri" w:cs="Calibri"/>
      <w:b/>
      <w:sz w:val="22"/>
      <w:szCs w:val="22"/>
    </w:rPr>
  </w:style>
  <w:style w:type="character" w:customStyle="1" w:styleId="ListLabel231">
    <w:name w:val="ListLabel 231"/>
    <w:rPr>
      <w:rFonts w:eastAsia="Calibri" w:cs="Calibri"/>
      <w:sz w:val="22"/>
      <w:szCs w:val="22"/>
    </w:rPr>
  </w:style>
  <w:style w:type="character" w:customStyle="1" w:styleId="ListLabel230">
    <w:name w:val="ListLabel 230"/>
    <w:rPr>
      <w:rFonts w:eastAsia="Calibri" w:cs="Calibri"/>
      <w:b/>
      <w:sz w:val="22"/>
      <w:szCs w:val="22"/>
    </w:rPr>
  </w:style>
  <w:style w:type="character" w:customStyle="1" w:styleId="ListLabel229">
    <w:name w:val="ListLabel 229"/>
    <w:rPr>
      <w:rFonts w:cs="Wingdings"/>
    </w:rPr>
  </w:style>
  <w:style w:type="character" w:customStyle="1" w:styleId="ListLabel228">
    <w:name w:val="ListLabel 228"/>
    <w:rPr>
      <w:rFonts w:eastAsia="Calibri" w:cs="Calibri"/>
      <w:sz w:val="22"/>
      <w:szCs w:val="22"/>
    </w:rPr>
  </w:style>
  <w:style w:type="character" w:customStyle="1" w:styleId="ListLabel227">
    <w:name w:val="ListLabel 227"/>
    <w:rPr>
      <w:rFonts w:eastAsia="Calibri" w:cs="Calibri"/>
      <w:sz w:val="22"/>
      <w:szCs w:val="22"/>
    </w:rPr>
  </w:style>
  <w:style w:type="character" w:customStyle="1" w:styleId="ListLabel226">
    <w:name w:val="ListLabel 226"/>
    <w:rPr>
      <w:rFonts w:ascii="Calibri" w:eastAsia="Calibri" w:hAnsi="Calibri" w:cs="Calibri"/>
      <w:sz w:val="20"/>
      <w:szCs w:val="22"/>
    </w:rPr>
  </w:style>
  <w:style w:type="character" w:customStyle="1" w:styleId="ListLabel225">
    <w:name w:val="ListLabel 225"/>
    <w:rPr>
      <w:rFonts w:cs="Symbol"/>
    </w:rPr>
  </w:style>
  <w:style w:type="character" w:customStyle="1" w:styleId="ListLabel224">
    <w:name w:val="ListLabel 224"/>
    <w:rPr>
      <w:rFonts w:cs="Symbol"/>
    </w:rPr>
  </w:style>
  <w:style w:type="character" w:customStyle="1" w:styleId="ListLabel223">
    <w:name w:val="ListLabel 223"/>
    <w:rPr>
      <w:rFonts w:eastAsia="Calibri" w:cs="Calibri"/>
      <w:sz w:val="22"/>
      <w:szCs w:val="22"/>
    </w:rPr>
  </w:style>
  <w:style w:type="character" w:customStyle="1" w:styleId="ListLabel222">
    <w:name w:val="ListLabel 222"/>
    <w:rPr>
      <w:color w:val="00000A"/>
    </w:rPr>
  </w:style>
  <w:style w:type="character" w:customStyle="1" w:styleId="ListLabel221">
    <w:name w:val="ListLabel 221"/>
    <w:rPr>
      <w:b w:val="0"/>
      <w:i w:val="0"/>
    </w:rPr>
  </w:style>
  <w:style w:type="character" w:customStyle="1" w:styleId="ListLabel220">
    <w:name w:val="ListLabel 220"/>
    <w:rPr>
      <w:rFonts w:eastAsia="Calibri" w:cs="Calibri"/>
      <w:b/>
      <w:color w:val="00000A"/>
      <w:sz w:val="22"/>
      <w:szCs w:val="22"/>
    </w:rPr>
  </w:style>
  <w:style w:type="character" w:customStyle="1" w:styleId="ListLabel219">
    <w:name w:val="ListLabel 219"/>
    <w:rPr>
      <w:rFonts w:ascii="Calibri" w:hAnsi="Calibri" w:cs="Calibri"/>
      <w:b/>
      <w:sz w:val="22"/>
    </w:rPr>
  </w:style>
  <w:style w:type="character" w:customStyle="1" w:styleId="ListLabel218">
    <w:name w:val="ListLabel 218"/>
    <w:rPr>
      <w:rFonts w:eastAsia="Calibri" w:cs="Calibri"/>
      <w:b/>
      <w:sz w:val="22"/>
      <w:szCs w:val="22"/>
    </w:rPr>
  </w:style>
  <w:style w:type="character" w:customStyle="1" w:styleId="ListLabel217">
    <w:name w:val="ListLabel 217"/>
    <w:rPr>
      <w:b w:val="0"/>
    </w:rPr>
  </w:style>
  <w:style w:type="character" w:customStyle="1" w:styleId="ListLabel216">
    <w:name w:val="ListLabel 216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215">
    <w:name w:val="ListLabel 215"/>
    <w:rPr>
      <w:b w:val="0"/>
    </w:rPr>
  </w:style>
  <w:style w:type="character" w:customStyle="1" w:styleId="ListLabel214">
    <w:name w:val="ListLabel 214"/>
    <w:rPr>
      <w:rFonts w:cs="Calibri"/>
      <w:b w:val="0"/>
      <w:kern w:val="2"/>
      <w:sz w:val="22"/>
      <w:szCs w:val="22"/>
    </w:rPr>
  </w:style>
  <w:style w:type="character" w:customStyle="1" w:styleId="ListLabel213">
    <w:name w:val="ListLabel 213"/>
    <w:rPr>
      <w:rFonts w:cs="Calibri"/>
      <w:b w:val="0"/>
      <w:kern w:val="2"/>
      <w:sz w:val="22"/>
      <w:szCs w:val="22"/>
    </w:rPr>
  </w:style>
  <w:style w:type="character" w:customStyle="1" w:styleId="ListLabel212">
    <w:name w:val="ListLabel 212"/>
    <w:rPr>
      <w:b w:val="0"/>
      <w:bCs w:val="0"/>
      <w:sz w:val="22"/>
      <w:szCs w:val="22"/>
    </w:rPr>
  </w:style>
  <w:style w:type="character" w:customStyle="1" w:styleId="ListLabel211">
    <w:name w:val="ListLabel 211"/>
    <w:rPr>
      <w:rFonts w:cs="Calibri"/>
      <w:b w:val="0"/>
      <w:bCs w:val="0"/>
      <w:kern w:val="2"/>
      <w:sz w:val="22"/>
      <w:szCs w:val="22"/>
    </w:rPr>
  </w:style>
  <w:style w:type="character" w:customStyle="1" w:styleId="ListLabel210">
    <w:name w:val="ListLabel 210"/>
    <w:rPr>
      <w:rFonts w:cs="Calibri"/>
      <w:bCs/>
      <w:kern w:val="2"/>
      <w:sz w:val="22"/>
      <w:szCs w:val="22"/>
    </w:rPr>
  </w:style>
  <w:style w:type="character" w:customStyle="1" w:styleId="ListLabel209">
    <w:name w:val="ListLabel 209"/>
    <w:rPr>
      <w:rFonts w:cs="Calibri"/>
      <w:b w:val="0"/>
      <w:bCs w:val="0"/>
      <w:kern w:val="2"/>
      <w:sz w:val="22"/>
      <w:szCs w:val="22"/>
    </w:rPr>
  </w:style>
  <w:style w:type="character" w:customStyle="1" w:styleId="ListLabel208">
    <w:name w:val="ListLabel 208"/>
    <w:rPr>
      <w:rFonts w:cs="Calibri"/>
      <w:b w:val="0"/>
      <w:bCs w:val="0"/>
      <w:kern w:val="2"/>
      <w:sz w:val="22"/>
      <w:szCs w:val="22"/>
    </w:rPr>
  </w:style>
  <w:style w:type="character" w:customStyle="1" w:styleId="ListLabel207">
    <w:name w:val="ListLabel 207"/>
    <w:rPr>
      <w:b w:val="0"/>
      <w:bCs w:val="0"/>
      <w:sz w:val="20"/>
      <w:szCs w:val="20"/>
    </w:rPr>
  </w:style>
  <w:style w:type="character" w:customStyle="1" w:styleId="ListLabel206">
    <w:name w:val="ListLabel 206"/>
    <w:rPr>
      <w:b w:val="0"/>
      <w:bCs w:val="0"/>
      <w:sz w:val="20"/>
      <w:szCs w:val="20"/>
    </w:rPr>
  </w:style>
  <w:style w:type="character" w:customStyle="1" w:styleId="ListLabel205">
    <w:name w:val="ListLabel 205"/>
    <w:rPr>
      <w:b w:val="0"/>
      <w:bCs w:val="0"/>
      <w:sz w:val="20"/>
      <w:szCs w:val="20"/>
    </w:rPr>
  </w:style>
  <w:style w:type="character" w:customStyle="1" w:styleId="ListLabel204">
    <w:name w:val="ListLabel 204"/>
    <w:rPr>
      <w:b w:val="0"/>
      <w:bCs w:val="0"/>
      <w:sz w:val="20"/>
      <w:szCs w:val="20"/>
    </w:rPr>
  </w:style>
  <w:style w:type="character" w:customStyle="1" w:styleId="ListLabel203">
    <w:name w:val="ListLabel 203"/>
    <w:rPr>
      <w:b w:val="0"/>
      <w:bCs w:val="0"/>
      <w:sz w:val="20"/>
      <w:szCs w:val="20"/>
    </w:rPr>
  </w:style>
  <w:style w:type="character" w:customStyle="1" w:styleId="ListLabel202">
    <w:name w:val="ListLabel 202"/>
    <w:rPr>
      <w:rFonts w:cs="Symbol"/>
      <w:b w:val="0"/>
      <w:bCs w:val="0"/>
      <w:sz w:val="20"/>
      <w:szCs w:val="20"/>
    </w:rPr>
  </w:style>
  <w:style w:type="character" w:customStyle="1" w:styleId="ListLabel201">
    <w:name w:val="ListLabel 201"/>
    <w:rPr>
      <w:b w:val="0"/>
      <w:bCs w:val="0"/>
      <w:sz w:val="20"/>
      <w:szCs w:val="20"/>
    </w:rPr>
  </w:style>
  <w:style w:type="character" w:customStyle="1" w:styleId="ListLabel200">
    <w:name w:val="ListLabel 200"/>
    <w:rPr>
      <w:sz w:val="22"/>
      <w:szCs w:val="22"/>
    </w:rPr>
  </w:style>
  <w:style w:type="character" w:customStyle="1" w:styleId="ListLabel199">
    <w:name w:val="ListLabel 199"/>
    <w:rPr>
      <w:rFonts w:cs="Calibri"/>
      <w:b w:val="0"/>
      <w:bCs w:val="0"/>
      <w:sz w:val="22"/>
      <w:szCs w:val="22"/>
    </w:rPr>
  </w:style>
  <w:style w:type="character" w:customStyle="1" w:styleId="ListLabel198">
    <w:name w:val="ListLabel 198"/>
    <w:rPr>
      <w:rFonts w:ascii="Times New Roman" w:eastAsia="Calibri" w:hAnsi="Times New Roman" w:cs="Times New Roman"/>
    </w:rPr>
  </w:style>
  <w:style w:type="character" w:customStyle="1" w:styleId="ListLabel197">
    <w:name w:val="ListLabel 197"/>
    <w:rPr>
      <w:rFonts w:ascii="Calibri" w:hAnsi="Calibri" w:cs="Calibri"/>
      <w:sz w:val="22"/>
      <w:szCs w:val="22"/>
      <w:lang w:val="en-US"/>
    </w:rPr>
  </w:style>
  <w:style w:type="character" w:customStyle="1" w:styleId="ListLabel196">
    <w:name w:val="ListLabel 196"/>
    <w:rPr>
      <w:rFonts w:ascii="Calibri" w:eastAsia="Calibri" w:hAnsi="Calibri" w:cs="Calibri"/>
      <w:b/>
      <w:sz w:val="22"/>
      <w:szCs w:val="22"/>
    </w:rPr>
  </w:style>
  <w:style w:type="character" w:customStyle="1" w:styleId="ListLabel195">
    <w:name w:val="ListLabel 195"/>
    <w:rPr>
      <w:rFonts w:cs="Calibri"/>
      <w:b/>
      <w:sz w:val="22"/>
      <w:szCs w:val="20"/>
    </w:rPr>
  </w:style>
  <w:style w:type="character" w:customStyle="1" w:styleId="ListLabel194">
    <w:name w:val="ListLabel 194"/>
    <w:rPr>
      <w:rFonts w:cs="Calibri"/>
      <w:b/>
      <w:i w:val="0"/>
      <w:sz w:val="20"/>
      <w:szCs w:val="20"/>
    </w:rPr>
  </w:style>
  <w:style w:type="character" w:customStyle="1" w:styleId="ListLabel193">
    <w:name w:val="ListLabel 193"/>
    <w:rPr>
      <w:rFonts w:ascii="Calibri" w:hAnsi="Calibri" w:cs="Calibri"/>
      <w:b/>
      <w:sz w:val="22"/>
    </w:rPr>
  </w:style>
  <w:style w:type="character" w:customStyle="1" w:styleId="ListLabel192">
    <w:name w:val="ListLabel 192"/>
    <w:rPr>
      <w:rFonts w:eastAsia="Calibri" w:cs="Calibri"/>
      <w:sz w:val="20"/>
      <w:szCs w:val="20"/>
    </w:rPr>
  </w:style>
  <w:style w:type="character" w:customStyle="1" w:styleId="ListLabel191">
    <w:name w:val="ListLabel 191"/>
    <w:rPr>
      <w:rFonts w:eastAsia="Calibri" w:cs="Calibri"/>
      <w:sz w:val="22"/>
      <w:szCs w:val="22"/>
    </w:rPr>
  </w:style>
  <w:style w:type="character" w:customStyle="1" w:styleId="ListLabel190">
    <w:name w:val="ListLabel 190"/>
    <w:rPr>
      <w:rFonts w:cs="Symbol"/>
    </w:rPr>
  </w:style>
  <w:style w:type="character" w:customStyle="1" w:styleId="ListLabel189">
    <w:name w:val="ListLabel 189"/>
    <w:rPr>
      <w:color w:val="000000"/>
    </w:rPr>
  </w:style>
  <w:style w:type="character" w:customStyle="1" w:styleId="ListLabel188">
    <w:name w:val="ListLabel 188"/>
    <w:rPr>
      <w:rFonts w:eastAsia="Calibri" w:cs="Calibri"/>
      <w:b w:val="0"/>
      <w:i w:val="0"/>
      <w:sz w:val="22"/>
      <w:szCs w:val="22"/>
    </w:rPr>
  </w:style>
  <w:style w:type="character" w:customStyle="1" w:styleId="ListLabel187">
    <w:name w:val="ListLabel 187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186">
    <w:name w:val="ListLabel 186"/>
    <w:rPr>
      <w:rFonts w:eastAsia="Calibri" w:cs="Calibri"/>
      <w:b/>
      <w:sz w:val="22"/>
      <w:szCs w:val="22"/>
    </w:rPr>
  </w:style>
  <w:style w:type="character" w:customStyle="1" w:styleId="ListLabel185">
    <w:name w:val="ListLabel 185"/>
    <w:rPr>
      <w:color w:val="000000"/>
    </w:rPr>
  </w:style>
  <w:style w:type="character" w:customStyle="1" w:styleId="ListLabel184">
    <w:name w:val="ListLabel 184"/>
    <w:rPr>
      <w:b w:val="0"/>
      <w:i w:val="0"/>
    </w:rPr>
  </w:style>
  <w:style w:type="character" w:customStyle="1" w:styleId="ListLabel183">
    <w:name w:val="ListLabel 183"/>
    <w:rPr>
      <w:rFonts w:eastAsia="Calibri" w:cs="Calibri"/>
      <w:b w:val="0"/>
      <w:color w:val="000000"/>
      <w:sz w:val="22"/>
      <w:szCs w:val="22"/>
    </w:rPr>
  </w:style>
  <w:style w:type="character" w:customStyle="1" w:styleId="ListLabel182">
    <w:name w:val="ListLabel 182"/>
    <w:rPr>
      <w:rFonts w:eastAsia="Calibri" w:cs="Calibri"/>
      <w:b/>
      <w:sz w:val="22"/>
      <w:szCs w:val="22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0">
    <w:name w:val="ListLabel 180"/>
    <w:rPr>
      <w:rFonts w:eastAsia="Calibri" w:cs="Calibri"/>
      <w:sz w:val="22"/>
      <w:szCs w:val="22"/>
    </w:rPr>
  </w:style>
  <w:style w:type="character" w:customStyle="1" w:styleId="ListLabel179">
    <w:name w:val="ListLabel 179"/>
    <w:rPr>
      <w:rFonts w:cs="Wingdings"/>
      <w:color w:val="FF0000"/>
      <w:sz w:val="22"/>
      <w:szCs w:val="22"/>
    </w:rPr>
  </w:style>
  <w:style w:type="character" w:customStyle="1" w:styleId="ListLabel178">
    <w:name w:val="ListLabel 178"/>
    <w:rPr>
      <w:color w:val="000000"/>
    </w:rPr>
  </w:style>
  <w:style w:type="character" w:customStyle="1" w:styleId="ListLabel177">
    <w:name w:val="ListLabel 177"/>
    <w:rPr>
      <w:b w:val="0"/>
      <w:i w:val="0"/>
    </w:rPr>
  </w:style>
  <w:style w:type="character" w:customStyle="1" w:styleId="ListLabel176">
    <w:name w:val="ListLabel 176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175">
    <w:name w:val="ListLabel 175"/>
    <w:rPr>
      <w:rFonts w:eastAsia="Calibri" w:cs="Calibri"/>
      <w:b/>
      <w:sz w:val="22"/>
      <w:szCs w:val="22"/>
    </w:rPr>
  </w:style>
  <w:style w:type="character" w:customStyle="1" w:styleId="ListLabel174">
    <w:name w:val="ListLabel 174"/>
    <w:rPr>
      <w:rFonts w:eastAsia="Calibri" w:cs="Calibri"/>
      <w:sz w:val="22"/>
      <w:szCs w:val="22"/>
    </w:rPr>
  </w:style>
  <w:style w:type="character" w:customStyle="1" w:styleId="ListLabel173">
    <w:name w:val="ListLabel 173"/>
    <w:rPr>
      <w:rFonts w:eastAsia="Calibri" w:cs="Calibri"/>
      <w:b/>
      <w:sz w:val="22"/>
      <w:szCs w:val="22"/>
    </w:rPr>
  </w:style>
  <w:style w:type="character" w:customStyle="1" w:styleId="ListLabel172">
    <w:name w:val="ListLabel 172"/>
    <w:rPr>
      <w:rFonts w:cs="Wingdings"/>
    </w:rPr>
  </w:style>
  <w:style w:type="character" w:customStyle="1" w:styleId="ListLabel171">
    <w:name w:val="ListLabel 171"/>
    <w:rPr>
      <w:rFonts w:eastAsia="Calibri" w:cs="Calibri"/>
      <w:sz w:val="22"/>
      <w:szCs w:val="22"/>
    </w:rPr>
  </w:style>
  <w:style w:type="character" w:customStyle="1" w:styleId="ListLabel170">
    <w:name w:val="ListLabel 170"/>
    <w:rPr>
      <w:rFonts w:eastAsia="Calibri" w:cs="Calibri"/>
      <w:sz w:val="22"/>
      <w:szCs w:val="22"/>
    </w:rPr>
  </w:style>
  <w:style w:type="character" w:customStyle="1" w:styleId="ListLabel169">
    <w:name w:val="ListLabel 169"/>
    <w:rPr>
      <w:rFonts w:ascii="Calibri" w:eastAsia="Calibri" w:hAnsi="Calibri" w:cs="Calibri"/>
      <w:sz w:val="20"/>
      <w:szCs w:val="22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7">
    <w:name w:val="ListLabel 167"/>
    <w:rPr>
      <w:rFonts w:cs="Symbol"/>
    </w:rPr>
  </w:style>
  <w:style w:type="character" w:customStyle="1" w:styleId="ListLabel166">
    <w:name w:val="ListLabel 166"/>
    <w:rPr>
      <w:rFonts w:eastAsia="Calibri" w:cs="Calibri"/>
      <w:sz w:val="22"/>
      <w:szCs w:val="22"/>
    </w:rPr>
  </w:style>
  <w:style w:type="character" w:customStyle="1" w:styleId="ListLabel165">
    <w:name w:val="ListLabel 165"/>
    <w:rPr>
      <w:color w:val="00000A"/>
    </w:rPr>
  </w:style>
  <w:style w:type="character" w:customStyle="1" w:styleId="ListLabel164">
    <w:name w:val="ListLabel 164"/>
    <w:rPr>
      <w:b w:val="0"/>
      <w:i w:val="0"/>
    </w:rPr>
  </w:style>
  <w:style w:type="character" w:customStyle="1" w:styleId="ListLabel163">
    <w:name w:val="ListLabel 163"/>
    <w:rPr>
      <w:rFonts w:eastAsia="Calibri" w:cs="Calibri"/>
      <w:b/>
      <w:color w:val="00000A"/>
      <w:sz w:val="22"/>
      <w:szCs w:val="22"/>
    </w:rPr>
  </w:style>
  <w:style w:type="character" w:customStyle="1" w:styleId="ListLabel162">
    <w:name w:val="ListLabel 162"/>
    <w:rPr>
      <w:rFonts w:ascii="Calibri" w:hAnsi="Calibri" w:cs="Calibri"/>
      <w:b/>
      <w:sz w:val="22"/>
    </w:rPr>
  </w:style>
  <w:style w:type="character" w:customStyle="1" w:styleId="ListLabel161">
    <w:name w:val="ListLabel 161"/>
    <w:rPr>
      <w:rFonts w:eastAsia="Calibri" w:cs="Calibri"/>
      <w:b/>
      <w:sz w:val="22"/>
      <w:szCs w:val="22"/>
    </w:rPr>
  </w:style>
  <w:style w:type="character" w:customStyle="1" w:styleId="ListLabel160">
    <w:name w:val="ListLabel 160"/>
    <w:rPr>
      <w:b w:val="0"/>
    </w:rPr>
  </w:style>
  <w:style w:type="character" w:customStyle="1" w:styleId="ListLabel159">
    <w:name w:val="ListLabel 159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158">
    <w:name w:val="ListLabel 158"/>
    <w:rPr>
      <w:b w:val="0"/>
    </w:rPr>
  </w:style>
  <w:style w:type="character" w:customStyle="1" w:styleId="ListLabel157">
    <w:name w:val="ListLabel 157"/>
    <w:rPr>
      <w:rFonts w:cs="Calibri"/>
      <w:b w:val="0"/>
      <w:kern w:val="2"/>
      <w:sz w:val="22"/>
      <w:szCs w:val="22"/>
    </w:rPr>
  </w:style>
  <w:style w:type="character" w:customStyle="1" w:styleId="ListLabel156">
    <w:name w:val="ListLabel 156"/>
    <w:rPr>
      <w:rFonts w:cs="Calibri"/>
      <w:b w:val="0"/>
      <w:kern w:val="2"/>
      <w:sz w:val="22"/>
      <w:szCs w:val="22"/>
    </w:rPr>
  </w:style>
  <w:style w:type="character" w:customStyle="1" w:styleId="ListLabel155">
    <w:name w:val="ListLabel 155"/>
    <w:rPr>
      <w:b w:val="0"/>
      <w:bCs w:val="0"/>
      <w:sz w:val="22"/>
      <w:szCs w:val="22"/>
    </w:rPr>
  </w:style>
  <w:style w:type="character" w:customStyle="1" w:styleId="ListLabel154">
    <w:name w:val="ListLabel 154"/>
    <w:rPr>
      <w:rFonts w:cs="Calibri"/>
      <w:b w:val="0"/>
      <w:bCs w:val="0"/>
      <w:kern w:val="2"/>
      <w:sz w:val="22"/>
      <w:szCs w:val="22"/>
    </w:rPr>
  </w:style>
  <w:style w:type="character" w:customStyle="1" w:styleId="ListLabel153">
    <w:name w:val="ListLabel 153"/>
    <w:rPr>
      <w:rFonts w:cs="Calibri"/>
      <w:bCs/>
      <w:kern w:val="2"/>
      <w:sz w:val="22"/>
      <w:szCs w:val="22"/>
    </w:rPr>
  </w:style>
  <w:style w:type="character" w:customStyle="1" w:styleId="ListLabel152">
    <w:name w:val="ListLabel 152"/>
    <w:rPr>
      <w:rFonts w:cs="Calibri"/>
      <w:b w:val="0"/>
      <w:bCs w:val="0"/>
      <w:kern w:val="2"/>
      <w:sz w:val="22"/>
      <w:szCs w:val="22"/>
    </w:rPr>
  </w:style>
  <w:style w:type="character" w:customStyle="1" w:styleId="ListLabel151">
    <w:name w:val="ListLabel 151"/>
    <w:rPr>
      <w:rFonts w:cs="Calibri"/>
      <w:b w:val="0"/>
      <w:bCs w:val="0"/>
      <w:kern w:val="2"/>
      <w:sz w:val="22"/>
      <w:szCs w:val="22"/>
    </w:rPr>
  </w:style>
  <w:style w:type="character" w:customStyle="1" w:styleId="ListLabel150">
    <w:name w:val="ListLabel 150"/>
    <w:rPr>
      <w:b w:val="0"/>
      <w:bCs w:val="0"/>
      <w:sz w:val="20"/>
      <w:szCs w:val="20"/>
    </w:rPr>
  </w:style>
  <w:style w:type="character" w:customStyle="1" w:styleId="ListLabel149">
    <w:name w:val="ListLabel 149"/>
    <w:rPr>
      <w:b w:val="0"/>
      <w:bCs w:val="0"/>
      <w:sz w:val="20"/>
      <w:szCs w:val="20"/>
    </w:rPr>
  </w:style>
  <w:style w:type="character" w:customStyle="1" w:styleId="ListLabel148">
    <w:name w:val="ListLabel 148"/>
    <w:rPr>
      <w:b w:val="0"/>
      <w:bCs w:val="0"/>
      <w:sz w:val="20"/>
      <w:szCs w:val="20"/>
    </w:rPr>
  </w:style>
  <w:style w:type="character" w:customStyle="1" w:styleId="ListLabel147">
    <w:name w:val="ListLabel 147"/>
    <w:rPr>
      <w:b w:val="0"/>
      <w:bCs w:val="0"/>
      <w:sz w:val="20"/>
      <w:szCs w:val="20"/>
    </w:rPr>
  </w:style>
  <w:style w:type="character" w:customStyle="1" w:styleId="ListLabel146">
    <w:name w:val="ListLabel 146"/>
    <w:rPr>
      <w:b w:val="0"/>
      <w:bCs w:val="0"/>
      <w:sz w:val="20"/>
      <w:szCs w:val="20"/>
    </w:rPr>
  </w:style>
  <w:style w:type="character" w:customStyle="1" w:styleId="ListLabel145">
    <w:name w:val="ListLabel 145"/>
    <w:rPr>
      <w:rFonts w:cs="Symbol"/>
      <w:b w:val="0"/>
      <w:bCs w:val="0"/>
      <w:sz w:val="20"/>
      <w:szCs w:val="20"/>
    </w:rPr>
  </w:style>
  <w:style w:type="character" w:customStyle="1" w:styleId="ListLabel144">
    <w:name w:val="ListLabel 144"/>
    <w:rPr>
      <w:b w:val="0"/>
      <w:bCs w:val="0"/>
      <w:sz w:val="20"/>
      <w:szCs w:val="20"/>
    </w:rPr>
  </w:style>
  <w:style w:type="character" w:customStyle="1" w:styleId="ListLabel143">
    <w:name w:val="ListLabel 143"/>
    <w:rPr>
      <w:sz w:val="22"/>
      <w:szCs w:val="22"/>
    </w:rPr>
  </w:style>
  <w:style w:type="character" w:customStyle="1" w:styleId="ListLabel142">
    <w:name w:val="ListLabel 142"/>
    <w:rPr>
      <w:rFonts w:cs="Calibri"/>
      <w:b w:val="0"/>
      <w:bCs w:val="0"/>
      <w:sz w:val="22"/>
      <w:szCs w:val="22"/>
    </w:rPr>
  </w:style>
  <w:style w:type="character" w:customStyle="1" w:styleId="ListLabel141">
    <w:name w:val="ListLabel 141"/>
    <w:rPr>
      <w:rFonts w:ascii="Times New Roman" w:eastAsia="Calibri" w:hAnsi="Times New Roman" w:cs="Times New Roman"/>
    </w:rPr>
  </w:style>
  <w:style w:type="character" w:customStyle="1" w:styleId="ListLabel140">
    <w:name w:val="ListLabel 140"/>
    <w:rPr>
      <w:rFonts w:ascii="Calibri" w:hAnsi="Calibri" w:cs="Calibri"/>
      <w:sz w:val="22"/>
      <w:szCs w:val="22"/>
      <w:lang w:val="en-US"/>
    </w:rPr>
  </w:style>
  <w:style w:type="character" w:customStyle="1" w:styleId="ListLabel139">
    <w:name w:val="ListLabel 139"/>
    <w:rPr>
      <w:rFonts w:ascii="Calibri" w:eastAsia="Calibri" w:hAnsi="Calibri" w:cs="Calibri"/>
      <w:b/>
      <w:sz w:val="22"/>
      <w:szCs w:val="22"/>
    </w:rPr>
  </w:style>
  <w:style w:type="character" w:customStyle="1" w:styleId="ListLabel138">
    <w:name w:val="ListLabel 138"/>
    <w:rPr>
      <w:rFonts w:cs="Calibri"/>
      <w:b/>
      <w:sz w:val="22"/>
      <w:szCs w:val="20"/>
    </w:rPr>
  </w:style>
  <w:style w:type="character" w:customStyle="1" w:styleId="ListLabel137">
    <w:name w:val="ListLabel 137"/>
    <w:rPr>
      <w:b/>
      <w:sz w:val="24"/>
    </w:rPr>
  </w:style>
  <w:style w:type="character" w:customStyle="1" w:styleId="ListLabel136">
    <w:name w:val="ListLabel 136"/>
    <w:rPr>
      <w:rFonts w:cs="Calibri"/>
      <w:b/>
      <w:i w:val="0"/>
      <w:sz w:val="20"/>
      <w:szCs w:val="20"/>
    </w:rPr>
  </w:style>
  <w:style w:type="character" w:customStyle="1" w:styleId="ListLabel135">
    <w:name w:val="ListLabel 135"/>
    <w:rPr>
      <w:b/>
      <w:sz w:val="22"/>
    </w:rPr>
  </w:style>
  <w:style w:type="character" w:customStyle="1" w:styleId="ListLabel134">
    <w:name w:val="ListLabel 134"/>
    <w:rPr>
      <w:rFonts w:eastAsia="Calibri" w:cs="Calibri"/>
      <w:sz w:val="20"/>
      <w:szCs w:val="20"/>
    </w:rPr>
  </w:style>
  <w:style w:type="character" w:customStyle="1" w:styleId="ListLabel133">
    <w:name w:val="ListLabel 133"/>
    <w:rPr>
      <w:rFonts w:eastAsia="Calibri" w:cs="Calibri"/>
      <w:sz w:val="22"/>
      <w:szCs w:val="22"/>
    </w:rPr>
  </w:style>
  <w:style w:type="character" w:customStyle="1" w:styleId="ListLabel132">
    <w:name w:val="ListLabel 132"/>
    <w:rPr>
      <w:rFonts w:cs="Symbol"/>
    </w:rPr>
  </w:style>
  <w:style w:type="character" w:customStyle="1" w:styleId="ListLabel131">
    <w:name w:val="ListLabel 131"/>
    <w:rPr>
      <w:color w:val="000000"/>
    </w:rPr>
  </w:style>
  <w:style w:type="character" w:customStyle="1" w:styleId="ListLabel130">
    <w:name w:val="ListLabel 130"/>
    <w:rPr>
      <w:rFonts w:eastAsia="Calibri" w:cs="Calibri"/>
      <w:b w:val="0"/>
      <w:i w:val="0"/>
      <w:sz w:val="22"/>
      <w:szCs w:val="22"/>
    </w:rPr>
  </w:style>
  <w:style w:type="character" w:customStyle="1" w:styleId="ListLabel129">
    <w:name w:val="ListLabel 129"/>
    <w:rPr>
      <w:rFonts w:eastAsia="Calibri" w:cs="NimbusSanL-Regu"/>
      <w:b w:val="0"/>
      <w:bCs/>
      <w:color w:val="000000"/>
      <w:kern w:val="2"/>
      <w:sz w:val="22"/>
      <w:szCs w:val="22"/>
    </w:rPr>
  </w:style>
  <w:style w:type="character" w:customStyle="1" w:styleId="ListLabel128">
    <w:name w:val="ListLabel 128"/>
    <w:rPr>
      <w:rFonts w:eastAsia="Calibri" w:cs="Calibri"/>
      <w:b/>
      <w:sz w:val="22"/>
      <w:szCs w:val="22"/>
    </w:rPr>
  </w:style>
  <w:style w:type="character" w:customStyle="1" w:styleId="ListLabel127">
    <w:name w:val="ListLabel 127"/>
    <w:rPr>
      <w:color w:val="000000"/>
    </w:rPr>
  </w:style>
  <w:style w:type="character" w:customStyle="1" w:styleId="ListLabel126">
    <w:name w:val="ListLabel 126"/>
    <w:rPr>
      <w:b w:val="0"/>
      <w:i w:val="0"/>
    </w:rPr>
  </w:style>
  <w:style w:type="character" w:customStyle="1" w:styleId="ListLabel125">
    <w:name w:val="ListLabel 125"/>
    <w:rPr>
      <w:rFonts w:eastAsia="Calibri" w:cs="Calibri"/>
      <w:b w:val="0"/>
      <w:color w:val="000000"/>
      <w:sz w:val="22"/>
      <w:szCs w:val="22"/>
    </w:rPr>
  </w:style>
  <w:style w:type="character" w:customStyle="1" w:styleId="ListLabel124">
    <w:name w:val="ListLabel 124"/>
    <w:rPr>
      <w:rFonts w:eastAsia="Calibri" w:cs="Calibri"/>
      <w:b/>
      <w:sz w:val="22"/>
      <w:szCs w:val="22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2">
    <w:name w:val="ListLabel 122"/>
    <w:rPr>
      <w:rFonts w:eastAsia="Calibri" w:cs="Calibri"/>
      <w:sz w:val="22"/>
      <w:szCs w:val="22"/>
    </w:rPr>
  </w:style>
  <w:style w:type="character" w:customStyle="1" w:styleId="ListLabel121">
    <w:name w:val="ListLabel 121"/>
    <w:rPr>
      <w:rFonts w:cs="Wingdings"/>
      <w:color w:val="FF0000"/>
      <w:sz w:val="22"/>
      <w:szCs w:val="22"/>
    </w:rPr>
  </w:style>
  <w:style w:type="character" w:customStyle="1" w:styleId="ListLabel120">
    <w:name w:val="ListLabel 120"/>
    <w:rPr>
      <w:color w:val="000000"/>
    </w:rPr>
  </w:style>
  <w:style w:type="character" w:customStyle="1" w:styleId="ListLabel119">
    <w:name w:val="ListLabel 119"/>
    <w:rPr>
      <w:b w:val="0"/>
      <w:i w:val="0"/>
    </w:rPr>
  </w:style>
  <w:style w:type="character" w:customStyle="1" w:styleId="ListLabel118">
    <w:name w:val="ListLabel 118"/>
    <w:rPr>
      <w:rFonts w:eastAsia="Calibri" w:cs="Calibri"/>
      <w:b w:val="0"/>
      <w:bCs w:val="0"/>
      <w:color w:val="000000"/>
      <w:sz w:val="22"/>
      <w:szCs w:val="22"/>
    </w:rPr>
  </w:style>
  <w:style w:type="character" w:customStyle="1" w:styleId="ListLabel117">
    <w:name w:val="ListLabel 117"/>
    <w:rPr>
      <w:rFonts w:eastAsia="Calibri" w:cs="Calibri"/>
      <w:b/>
      <w:sz w:val="22"/>
      <w:szCs w:val="22"/>
    </w:rPr>
  </w:style>
  <w:style w:type="character" w:customStyle="1" w:styleId="ListLabel116">
    <w:name w:val="ListLabel 116"/>
    <w:rPr>
      <w:rFonts w:eastAsia="Calibri" w:cs="Calibri"/>
      <w:sz w:val="22"/>
      <w:szCs w:val="22"/>
    </w:rPr>
  </w:style>
  <w:style w:type="character" w:customStyle="1" w:styleId="ListLabel115">
    <w:name w:val="ListLabel 115"/>
    <w:rPr>
      <w:rFonts w:eastAsia="Calibri" w:cs="Calibri"/>
      <w:b/>
      <w:sz w:val="22"/>
      <w:szCs w:val="22"/>
    </w:rPr>
  </w:style>
  <w:style w:type="character" w:customStyle="1" w:styleId="ListLabel114">
    <w:name w:val="ListLabel 114"/>
    <w:rPr>
      <w:rFonts w:cs="Wingdings"/>
    </w:rPr>
  </w:style>
  <w:style w:type="character" w:customStyle="1" w:styleId="ListLabel113">
    <w:name w:val="ListLabel 113"/>
    <w:rPr>
      <w:rFonts w:eastAsia="Calibri" w:cs="Calibri"/>
      <w:sz w:val="22"/>
      <w:szCs w:val="22"/>
    </w:rPr>
  </w:style>
  <w:style w:type="character" w:customStyle="1" w:styleId="ListLabel112">
    <w:name w:val="ListLabel 112"/>
    <w:rPr>
      <w:rFonts w:eastAsia="Calibri" w:cs="Calibri"/>
      <w:sz w:val="22"/>
      <w:szCs w:val="22"/>
    </w:rPr>
  </w:style>
  <w:style w:type="character" w:customStyle="1" w:styleId="ListLabel111">
    <w:name w:val="ListLabel 111"/>
    <w:rPr>
      <w:rFonts w:ascii="Calibri" w:eastAsia="Calibri" w:hAnsi="Calibri" w:cs="Calibri"/>
      <w:sz w:val="20"/>
      <w:szCs w:val="22"/>
    </w:rPr>
  </w:style>
  <w:style w:type="character" w:customStyle="1" w:styleId="ListLabel110">
    <w:name w:val="ListLabel 110"/>
    <w:rPr>
      <w:rFonts w:cs="Symbol"/>
    </w:rPr>
  </w:style>
  <w:style w:type="character" w:customStyle="1" w:styleId="ListLabel109">
    <w:name w:val="ListLabel 109"/>
    <w:rPr>
      <w:rFonts w:cs="Symbol"/>
    </w:rPr>
  </w:style>
  <w:style w:type="character" w:customStyle="1" w:styleId="ListLabel108">
    <w:name w:val="ListLabel 108"/>
    <w:rPr>
      <w:rFonts w:eastAsia="Calibri" w:cs="Calibri"/>
      <w:sz w:val="22"/>
      <w:szCs w:val="22"/>
    </w:rPr>
  </w:style>
  <w:style w:type="character" w:customStyle="1" w:styleId="ListLabel107">
    <w:name w:val="ListLabel 107"/>
    <w:rPr>
      <w:color w:val="00000A"/>
    </w:rPr>
  </w:style>
  <w:style w:type="character" w:customStyle="1" w:styleId="ListLabel106">
    <w:name w:val="ListLabel 106"/>
    <w:rPr>
      <w:b w:val="0"/>
      <w:i w:val="0"/>
    </w:rPr>
  </w:style>
  <w:style w:type="character" w:customStyle="1" w:styleId="ListLabel105">
    <w:name w:val="ListLabel 105"/>
    <w:rPr>
      <w:rFonts w:eastAsia="Calibri" w:cs="Calibri"/>
      <w:b/>
      <w:color w:val="00000A"/>
      <w:sz w:val="22"/>
      <w:szCs w:val="22"/>
    </w:rPr>
  </w:style>
  <w:style w:type="character" w:customStyle="1" w:styleId="ListLabel104">
    <w:name w:val="ListLabel 104"/>
    <w:rPr>
      <w:rFonts w:ascii="Calibri" w:hAnsi="Calibri" w:cs="Calibri"/>
      <w:b/>
      <w:sz w:val="22"/>
    </w:rPr>
  </w:style>
  <w:style w:type="character" w:customStyle="1" w:styleId="ListLabel103">
    <w:name w:val="ListLabel 103"/>
    <w:rPr>
      <w:rFonts w:eastAsia="Calibri" w:cs="Calibri"/>
      <w:b/>
      <w:sz w:val="22"/>
      <w:szCs w:val="22"/>
    </w:rPr>
  </w:style>
  <w:style w:type="character" w:customStyle="1" w:styleId="ListLabel102">
    <w:name w:val="ListLabel 102"/>
    <w:rPr>
      <w:b w:val="0"/>
    </w:rPr>
  </w:style>
  <w:style w:type="character" w:customStyle="1" w:styleId="ListLabel101">
    <w:name w:val="ListLabel 101"/>
    <w:rPr>
      <w:rFonts w:eastAsia="SimSun" w:cs="Tahoma"/>
      <w:kern w:val="2"/>
      <w:sz w:val="22"/>
      <w:szCs w:val="22"/>
      <w:lang w:eastAsia="zh-CN" w:bidi="hi-IN"/>
    </w:rPr>
  </w:style>
  <w:style w:type="character" w:customStyle="1" w:styleId="ListLabel100">
    <w:name w:val="ListLabel 100"/>
    <w:rPr>
      <w:b w:val="0"/>
    </w:rPr>
  </w:style>
  <w:style w:type="character" w:customStyle="1" w:styleId="ListLabel99">
    <w:name w:val="ListLabel 99"/>
    <w:rPr>
      <w:rFonts w:cs="Calibri"/>
      <w:b w:val="0"/>
      <w:kern w:val="2"/>
      <w:sz w:val="22"/>
      <w:szCs w:val="22"/>
    </w:rPr>
  </w:style>
  <w:style w:type="character" w:customStyle="1" w:styleId="ListLabel98">
    <w:name w:val="ListLabel 98"/>
    <w:rPr>
      <w:rFonts w:cs="Calibri"/>
      <w:b w:val="0"/>
      <w:kern w:val="2"/>
      <w:sz w:val="22"/>
      <w:szCs w:val="22"/>
    </w:rPr>
  </w:style>
  <w:style w:type="character" w:customStyle="1" w:styleId="ListLabel97">
    <w:name w:val="ListLabel 97"/>
    <w:rPr>
      <w:b w:val="0"/>
      <w:bCs w:val="0"/>
      <w:sz w:val="22"/>
      <w:szCs w:val="22"/>
    </w:rPr>
  </w:style>
  <w:style w:type="character" w:customStyle="1" w:styleId="ListLabel96">
    <w:name w:val="ListLabel 96"/>
    <w:rPr>
      <w:rFonts w:cs="Calibri"/>
      <w:b w:val="0"/>
      <w:bCs w:val="0"/>
      <w:kern w:val="2"/>
      <w:sz w:val="22"/>
      <w:szCs w:val="22"/>
    </w:rPr>
  </w:style>
  <w:style w:type="character" w:customStyle="1" w:styleId="ListLabel95">
    <w:name w:val="ListLabel 95"/>
    <w:rPr>
      <w:rFonts w:cs="Calibri"/>
      <w:bCs/>
      <w:kern w:val="2"/>
      <w:sz w:val="22"/>
      <w:szCs w:val="22"/>
    </w:rPr>
  </w:style>
  <w:style w:type="character" w:customStyle="1" w:styleId="ListLabel94">
    <w:name w:val="ListLabel 94"/>
    <w:rPr>
      <w:rFonts w:cs="Calibri"/>
      <w:b w:val="0"/>
      <w:bCs w:val="0"/>
      <w:kern w:val="2"/>
      <w:sz w:val="22"/>
      <w:szCs w:val="22"/>
    </w:rPr>
  </w:style>
  <w:style w:type="character" w:customStyle="1" w:styleId="ListLabel93">
    <w:name w:val="ListLabel 93"/>
    <w:rPr>
      <w:rFonts w:cs="Calibri"/>
      <w:b w:val="0"/>
      <w:bCs w:val="0"/>
      <w:kern w:val="2"/>
      <w:sz w:val="22"/>
      <w:szCs w:val="22"/>
    </w:rPr>
  </w:style>
  <w:style w:type="character" w:customStyle="1" w:styleId="ListLabel92">
    <w:name w:val="ListLabel 92"/>
    <w:rPr>
      <w:b w:val="0"/>
      <w:bCs w:val="0"/>
      <w:sz w:val="20"/>
      <w:szCs w:val="20"/>
    </w:rPr>
  </w:style>
  <w:style w:type="character" w:customStyle="1" w:styleId="ListLabel91">
    <w:name w:val="ListLabel 91"/>
    <w:rPr>
      <w:b w:val="0"/>
      <w:bCs w:val="0"/>
      <w:sz w:val="20"/>
      <w:szCs w:val="20"/>
    </w:rPr>
  </w:style>
  <w:style w:type="character" w:customStyle="1" w:styleId="ListLabel90">
    <w:name w:val="ListLabel 90"/>
    <w:rPr>
      <w:b w:val="0"/>
      <w:bCs w:val="0"/>
      <w:sz w:val="20"/>
      <w:szCs w:val="20"/>
    </w:rPr>
  </w:style>
  <w:style w:type="character" w:customStyle="1" w:styleId="ListLabel89">
    <w:name w:val="ListLabel 89"/>
    <w:rPr>
      <w:b w:val="0"/>
      <w:bCs w:val="0"/>
      <w:sz w:val="20"/>
      <w:szCs w:val="20"/>
    </w:rPr>
  </w:style>
  <w:style w:type="character" w:customStyle="1" w:styleId="ListLabel88">
    <w:name w:val="ListLabel 88"/>
    <w:rPr>
      <w:b w:val="0"/>
      <w:bCs w:val="0"/>
      <w:sz w:val="20"/>
      <w:szCs w:val="20"/>
    </w:rPr>
  </w:style>
  <w:style w:type="character" w:customStyle="1" w:styleId="ListLabel87">
    <w:name w:val="ListLabel 87"/>
    <w:rPr>
      <w:rFonts w:cs="Symbol"/>
      <w:b w:val="0"/>
      <w:bCs w:val="0"/>
      <w:sz w:val="20"/>
      <w:szCs w:val="20"/>
    </w:rPr>
  </w:style>
  <w:style w:type="character" w:customStyle="1" w:styleId="ListLabel86">
    <w:name w:val="ListLabel 86"/>
    <w:rPr>
      <w:b w:val="0"/>
      <w:bCs w:val="0"/>
      <w:sz w:val="20"/>
      <w:szCs w:val="20"/>
    </w:rPr>
  </w:style>
  <w:style w:type="character" w:customStyle="1" w:styleId="ListLabel85">
    <w:name w:val="ListLabel 85"/>
    <w:rPr>
      <w:sz w:val="22"/>
      <w:szCs w:val="22"/>
    </w:rPr>
  </w:style>
  <w:style w:type="character" w:customStyle="1" w:styleId="ListLabel84">
    <w:name w:val="ListLabel 84"/>
    <w:rPr>
      <w:rFonts w:cs="Calibri"/>
      <w:b w:val="0"/>
      <w:bCs w:val="0"/>
      <w:sz w:val="22"/>
      <w:szCs w:val="22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Domylnaczcionkaakapitu2">
    <w:name w:val="Domyślna czcionka akapitu2"/>
  </w:style>
  <w:style w:type="character" w:customStyle="1" w:styleId="ListLabel63">
    <w:name w:val="ListLabel 63"/>
    <w:rPr>
      <w:rFonts w:ascii="Times New Roman" w:hAnsi="Times New Roman" w:cs="Times New Roman"/>
      <w:b/>
      <w:sz w:val="24"/>
    </w:rPr>
  </w:style>
  <w:style w:type="character" w:customStyle="1" w:styleId="ListLabel62">
    <w:name w:val="ListLabel 62"/>
    <w:rPr>
      <w:rFonts w:ascii="Times New Roman" w:hAnsi="Times New Roman" w:cs="Times New Roman"/>
      <w:b/>
      <w:sz w:val="24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ListLabel83">
    <w:name w:val="ListLabel 83"/>
    <w:rPr>
      <w:rFonts w:ascii="Arial" w:eastAsia="Times New Roman" w:hAnsi="Arial" w:cs="Arial"/>
      <w:color w:val="0563C1"/>
      <w:sz w:val="16"/>
      <w:szCs w:val="16"/>
      <w:u w:val="singl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matkomentarzaZnak1">
    <w:name w:val="Temat komentarza Znak1"/>
    <w:rPr>
      <w:rFonts w:ascii="Arial" w:hAnsi="Arial" w:cs="Arial"/>
      <w:b/>
      <w:bCs/>
    </w:rPr>
  </w:style>
  <w:style w:type="character" w:customStyle="1" w:styleId="TekstkomentarzaZnak1">
    <w:name w:val="Tekst komentarza Znak1"/>
    <w:rPr>
      <w:rFonts w:ascii="Arial" w:hAnsi="Arial" w:cs="Arial"/>
    </w:rPr>
  </w:style>
  <w:style w:type="character" w:customStyle="1" w:styleId="TekstprzypisudolnegoZnak1">
    <w:name w:val="Tekst przypisu dolnego Znak1"/>
    <w:rPr>
      <w:rFonts w:ascii="Arial" w:hAnsi="Arial" w:cs="Arial"/>
    </w:rPr>
  </w:style>
  <w:style w:type="character" w:customStyle="1" w:styleId="TekstprzypisukocowegoZnak1">
    <w:name w:val="Tekst przypisu końcowego Znak1"/>
    <w:rPr>
      <w:rFonts w:ascii="Arial" w:hAnsi="Arial" w:cs="Arial"/>
    </w:rPr>
  </w:style>
  <w:style w:type="character" w:customStyle="1" w:styleId="TekstdymkaZnak1">
    <w:name w:val="Tekst dymka Znak1"/>
    <w:rPr>
      <w:rFonts w:ascii="Tahoma" w:hAnsi="Tahoma" w:cs="Tahoma"/>
      <w:sz w:val="16"/>
      <w:szCs w:val="16"/>
    </w:rPr>
  </w:style>
  <w:style w:type="character" w:customStyle="1" w:styleId="Nagwek3Znak1">
    <w:name w:val="Nagłówek 3 Znak1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WW8Num1zfalse">
    <w:name w:val="WW8Num1zfalse"/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rFonts w:ascii="Arial" w:hAnsi="Arial" w:cs="Arial"/>
      <w:sz w:val="24"/>
      <w:szCs w:val="24"/>
    </w:rPr>
  </w:style>
  <w:style w:type="character" w:customStyle="1" w:styleId="NagwekZnak">
    <w:name w:val="Nagłówek Znak"/>
    <w:rPr>
      <w:rFonts w:ascii="Arial" w:hAnsi="Arial" w:cs="Arial"/>
      <w:sz w:val="24"/>
      <w:szCs w:val="24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</w:rPr>
  </w:style>
  <w:style w:type="character" w:customStyle="1" w:styleId="Domylnaczcionkaakapitu1">
    <w:name w:val="Domyślna czcionka akapitu1"/>
  </w:style>
  <w:style w:type="character" w:customStyle="1" w:styleId="WW8Num58z8">
    <w:name w:val="WW8Num58z8"/>
  </w:style>
  <w:style w:type="character" w:customStyle="1" w:styleId="WW8Num58z7">
    <w:name w:val="WW8Num58z7"/>
  </w:style>
  <w:style w:type="character" w:customStyle="1" w:styleId="WW8Num58z6">
    <w:name w:val="WW8Num58z6"/>
  </w:style>
  <w:style w:type="character" w:customStyle="1" w:styleId="WW8Num58z5">
    <w:name w:val="WW8Num58z5"/>
  </w:style>
  <w:style w:type="character" w:customStyle="1" w:styleId="WW8Num58z4">
    <w:name w:val="WW8Num58z4"/>
  </w:style>
  <w:style w:type="character" w:customStyle="1" w:styleId="WW8Num58z3">
    <w:name w:val="WW8Num58z3"/>
  </w:style>
  <w:style w:type="character" w:customStyle="1" w:styleId="WW8Num58z2">
    <w:name w:val="WW8Num58z2"/>
  </w:style>
  <w:style w:type="character" w:customStyle="1" w:styleId="WW8Num58z1">
    <w:name w:val="WW8Num58z1"/>
  </w:style>
  <w:style w:type="character" w:customStyle="1" w:styleId="WW8Num58z0">
    <w:name w:val="WW8Num58z0"/>
    <w:rPr>
      <w:b/>
      <w:i w:val="0"/>
    </w:rPr>
  </w:style>
  <w:style w:type="character" w:customStyle="1" w:styleId="WW8Num57z8">
    <w:name w:val="WW8Num57z8"/>
  </w:style>
  <w:style w:type="character" w:customStyle="1" w:styleId="WW8Num57z7">
    <w:name w:val="WW8Num57z7"/>
  </w:style>
  <w:style w:type="character" w:customStyle="1" w:styleId="WW8Num57z6">
    <w:name w:val="WW8Num57z6"/>
  </w:style>
  <w:style w:type="character" w:customStyle="1" w:styleId="WW8Num57z5">
    <w:name w:val="WW8Num57z5"/>
  </w:style>
  <w:style w:type="character" w:customStyle="1" w:styleId="WW8Num57z4">
    <w:name w:val="WW8Num57z4"/>
  </w:style>
  <w:style w:type="character" w:customStyle="1" w:styleId="WW8Num57z3">
    <w:name w:val="WW8Num57z3"/>
  </w:style>
  <w:style w:type="character" w:customStyle="1" w:styleId="WW8Num57z2">
    <w:name w:val="WW8Num57z2"/>
  </w:style>
  <w:style w:type="character" w:customStyle="1" w:styleId="WW8Num57z1">
    <w:name w:val="WW8Num57z1"/>
  </w:style>
  <w:style w:type="character" w:customStyle="1" w:styleId="WW8Num57z0">
    <w:name w:val="WW8Num57z0"/>
    <w:rPr>
      <w:rFonts w:ascii="Calibri" w:eastAsia="Calibri" w:hAnsi="Calibri" w:cs="Calibri"/>
      <w:sz w:val="20"/>
      <w:szCs w:val="20"/>
    </w:rPr>
  </w:style>
  <w:style w:type="character" w:customStyle="1" w:styleId="WW8Num56z8">
    <w:name w:val="WW8Num56z8"/>
  </w:style>
  <w:style w:type="character" w:customStyle="1" w:styleId="WW8Num56z7">
    <w:name w:val="WW8Num56z7"/>
  </w:style>
  <w:style w:type="character" w:customStyle="1" w:styleId="WW8Num56z6">
    <w:name w:val="WW8Num56z6"/>
  </w:style>
  <w:style w:type="character" w:customStyle="1" w:styleId="WW8Num56z5">
    <w:name w:val="WW8Num56z5"/>
  </w:style>
  <w:style w:type="character" w:customStyle="1" w:styleId="WW8Num56z4">
    <w:name w:val="WW8Num56z4"/>
  </w:style>
  <w:style w:type="character" w:customStyle="1" w:styleId="WW8Num56z3">
    <w:name w:val="WW8Num56z3"/>
  </w:style>
  <w:style w:type="character" w:customStyle="1" w:styleId="WW8Num56z2">
    <w:name w:val="WW8Num56z2"/>
  </w:style>
  <w:style w:type="character" w:customStyle="1" w:styleId="WW8Num56z1">
    <w:name w:val="WW8Num56z1"/>
  </w:style>
  <w:style w:type="character" w:customStyle="1" w:styleId="WW8Num56z0">
    <w:name w:val="WW8Num56z0"/>
    <w:rPr>
      <w:b w:val="0"/>
    </w:rPr>
  </w:style>
  <w:style w:type="character" w:customStyle="1" w:styleId="WW8Num55z8">
    <w:name w:val="WW8Num55z8"/>
  </w:style>
  <w:style w:type="character" w:customStyle="1" w:styleId="WW8Num55z7">
    <w:name w:val="WW8Num55z7"/>
  </w:style>
  <w:style w:type="character" w:customStyle="1" w:styleId="WW8Num55z6">
    <w:name w:val="WW8Num55z6"/>
  </w:style>
  <w:style w:type="character" w:customStyle="1" w:styleId="WW8Num55z5">
    <w:name w:val="WW8Num55z5"/>
  </w:style>
  <w:style w:type="character" w:customStyle="1" w:styleId="WW8Num55z4">
    <w:name w:val="WW8Num55z4"/>
  </w:style>
  <w:style w:type="character" w:customStyle="1" w:styleId="WW8Num55z3">
    <w:name w:val="WW8Num55z3"/>
  </w:style>
  <w:style w:type="character" w:customStyle="1" w:styleId="WW8Num55z2">
    <w:name w:val="WW8Num55z2"/>
  </w:style>
  <w:style w:type="character" w:customStyle="1" w:styleId="WW8Num55z1">
    <w:name w:val="WW8Num55z1"/>
  </w:style>
  <w:style w:type="character" w:customStyle="1" w:styleId="WW8Num55z0">
    <w:name w:val="WW8Num55z0"/>
    <w:rPr>
      <w:rFonts w:ascii="Calibri" w:eastAsia="Calibri" w:hAnsi="Calibri" w:cs="Calibri"/>
      <w:sz w:val="22"/>
      <w:szCs w:val="22"/>
    </w:rPr>
  </w:style>
  <w:style w:type="character" w:customStyle="1" w:styleId="WW8Num54z8">
    <w:name w:val="WW8Num54z8"/>
  </w:style>
  <w:style w:type="character" w:customStyle="1" w:styleId="WW8Num54z7">
    <w:name w:val="WW8Num54z7"/>
  </w:style>
  <w:style w:type="character" w:customStyle="1" w:styleId="WW8Num54z6">
    <w:name w:val="WW8Num54z6"/>
  </w:style>
  <w:style w:type="character" w:customStyle="1" w:styleId="WW8Num54z4">
    <w:name w:val="WW8Num54z4"/>
  </w:style>
  <w:style w:type="character" w:customStyle="1" w:styleId="WW8Num54z3">
    <w:name w:val="WW8Num54z3"/>
    <w:rPr>
      <w:color w:val="000000"/>
    </w:rPr>
  </w:style>
  <w:style w:type="character" w:customStyle="1" w:styleId="WW8Num54z2">
    <w:name w:val="WW8Num54z2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54z1">
    <w:name w:val="WW8Num54z1"/>
    <w:rPr>
      <w:rFonts w:ascii="Calibri" w:eastAsia="Calibri" w:hAnsi="Calibri" w:cs="NimbusSanL-Regu"/>
      <w:b w:val="0"/>
      <w:bCs/>
      <w:color w:val="000000"/>
      <w:kern w:val="2"/>
      <w:sz w:val="22"/>
      <w:szCs w:val="22"/>
    </w:rPr>
  </w:style>
  <w:style w:type="character" w:customStyle="1" w:styleId="WW8Num54z0">
    <w:name w:val="WW8Num54z0"/>
    <w:rPr>
      <w:rFonts w:ascii="Calibri" w:eastAsia="Calibri" w:hAnsi="Calibri" w:cs="Calibri"/>
      <w:b/>
      <w:sz w:val="22"/>
      <w:szCs w:val="22"/>
    </w:rPr>
  </w:style>
  <w:style w:type="character" w:customStyle="1" w:styleId="WW8Num53z8">
    <w:name w:val="WW8Num53z8"/>
  </w:style>
  <w:style w:type="character" w:customStyle="1" w:styleId="WW8Num53z7">
    <w:name w:val="WW8Num53z7"/>
  </w:style>
  <w:style w:type="character" w:customStyle="1" w:styleId="WW8Num53z6">
    <w:name w:val="WW8Num53z6"/>
  </w:style>
  <w:style w:type="character" w:customStyle="1" w:styleId="WW8Num53z5">
    <w:name w:val="WW8Num53z5"/>
  </w:style>
  <w:style w:type="character" w:customStyle="1" w:styleId="WW8Num53z4">
    <w:name w:val="WW8Num53z4"/>
  </w:style>
  <w:style w:type="character" w:customStyle="1" w:styleId="WW8Num53z3">
    <w:name w:val="WW8Num53z3"/>
  </w:style>
  <w:style w:type="character" w:customStyle="1" w:styleId="WW8Num53z2">
    <w:name w:val="WW8Num53z2"/>
  </w:style>
  <w:style w:type="character" w:customStyle="1" w:styleId="WW8Num53z1">
    <w:name w:val="WW8Num53z1"/>
  </w:style>
  <w:style w:type="character" w:customStyle="1" w:styleId="WW8Num53z0">
    <w:name w:val="WW8Num53z0"/>
    <w:rPr>
      <w:b w:val="0"/>
    </w:rPr>
  </w:style>
  <w:style w:type="character" w:customStyle="1" w:styleId="WW8Num52z8">
    <w:name w:val="WW8Num52z8"/>
  </w:style>
  <w:style w:type="character" w:customStyle="1" w:styleId="WW8Num52z7">
    <w:name w:val="WW8Num52z7"/>
  </w:style>
  <w:style w:type="character" w:customStyle="1" w:styleId="WW8Num52z6">
    <w:name w:val="WW8Num52z6"/>
  </w:style>
  <w:style w:type="character" w:customStyle="1" w:styleId="WW8Num52z5">
    <w:name w:val="WW8Num52z5"/>
  </w:style>
  <w:style w:type="character" w:customStyle="1" w:styleId="WW8Num52z4">
    <w:name w:val="WW8Num52z4"/>
  </w:style>
  <w:style w:type="character" w:customStyle="1" w:styleId="WW8Num52z3">
    <w:name w:val="WW8Num52z3"/>
  </w:style>
  <w:style w:type="character" w:customStyle="1" w:styleId="WW8Num52z2">
    <w:name w:val="WW8Num52z2"/>
  </w:style>
  <w:style w:type="character" w:customStyle="1" w:styleId="WW8Num52z1">
    <w:name w:val="WW8Num52z1"/>
  </w:style>
  <w:style w:type="character" w:customStyle="1" w:styleId="WW8Num52z0">
    <w:name w:val="WW8Num52z0"/>
    <w:rPr>
      <w:b w:val="0"/>
    </w:rPr>
  </w:style>
  <w:style w:type="character" w:customStyle="1" w:styleId="WW8Num51z4">
    <w:name w:val="WW8Num51z4"/>
  </w:style>
  <w:style w:type="character" w:customStyle="1" w:styleId="WW8Num51z3">
    <w:name w:val="WW8Num51z3"/>
    <w:rPr>
      <w:color w:val="000000"/>
    </w:rPr>
  </w:style>
  <w:style w:type="character" w:customStyle="1" w:styleId="WW8Num51z2">
    <w:name w:val="WW8Num51z2"/>
    <w:rPr>
      <w:b w:val="0"/>
      <w:i w:val="0"/>
    </w:rPr>
  </w:style>
  <w:style w:type="character" w:customStyle="1" w:styleId="WW8Num51z1">
    <w:name w:val="WW8Num51z1"/>
    <w:rPr>
      <w:rFonts w:ascii="Calibri" w:eastAsia="Calibri" w:hAnsi="Calibri" w:cs="Calibri"/>
      <w:b w:val="0"/>
      <w:color w:val="000000"/>
      <w:sz w:val="22"/>
      <w:szCs w:val="22"/>
    </w:rPr>
  </w:style>
  <w:style w:type="character" w:customStyle="1" w:styleId="WW8Num51z0">
    <w:name w:val="WW8Num51z0"/>
    <w:rPr>
      <w:rFonts w:ascii="Calibri" w:eastAsia="Calibri" w:hAnsi="Calibri" w:cs="Calibri"/>
      <w:b/>
      <w:sz w:val="22"/>
      <w:szCs w:val="22"/>
    </w:rPr>
  </w:style>
  <w:style w:type="character" w:customStyle="1" w:styleId="WW8Num50z8">
    <w:name w:val="WW8Num50z8"/>
  </w:style>
  <w:style w:type="character" w:customStyle="1" w:styleId="WW8Num50z7">
    <w:name w:val="WW8Num50z7"/>
  </w:style>
  <w:style w:type="character" w:customStyle="1" w:styleId="WW8Num50z6">
    <w:name w:val="WW8Num50z6"/>
  </w:style>
  <w:style w:type="character" w:customStyle="1" w:styleId="WW8Num50z5">
    <w:name w:val="WW8Num50z5"/>
  </w:style>
  <w:style w:type="character" w:customStyle="1" w:styleId="WW8Num50z4">
    <w:name w:val="WW8Num50z4"/>
  </w:style>
  <w:style w:type="character" w:customStyle="1" w:styleId="WW8Num50z3">
    <w:name w:val="WW8Num50z3"/>
  </w:style>
  <w:style w:type="character" w:customStyle="1" w:styleId="WW8Num50z2">
    <w:name w:val="WW8Num50z2"/>
  </w:style>
  <w:style w:type="character" w:customStyle="1" w:styleId="WW8Num50z1">
    <w:name w:val="WW8Num50z1"/>
  </w:style>
  <w:style w:type="character" w:customStyle="1" w:styleId="WW8Num50z0">
    <w:name w:val="WW8Num50z0"/>
    <w:rPr>
      <w:b w:val="0"/>
    </w:rPr>
  </w:style>
  <w:style w:type="character" w:customStyle="1" w:styleId="WW8Num49z8">
    <w:name w:val="WW8Num49z8"/>
  </w:style>
  <w:style w:type="character" w:customStyle="1" w:styleId="WW8Num49z7">
    <w:name w:val="WW8Num49z7"/>
  </w:style>
  <w:style w:type="character" w:customStyle="1" w:styleId="WW8Num49z6">
    <w:name w:val="WW8Num49z6"/>
  </w:style>
  <w:style w:type="character" w:customStyle="1" w:styleId="WW8Num49z5">
    <w:name w:val="WW8Num49z5"/>
  </w:style>
  <w:style w:type="character" w:customStyle="1" w:styleId="WW8Num49z4">
    <w:name w:val="WW8Num49z4"/>
  </w:style>
  <w:style w:type="character" w:customStyle="1" w:styleId="WW8Num49z3">
    <w:name w:val="WW8Num49z3"/>
  </w:style>
  <w:style w:type="character" w:customStyle="1" w:styleId="WW8Num49z1">
    <w:name w:val="WW8Num49z1"/>
  </w:style>
  <w:style w:type="character" w:customStyle="1" w:styleId="WW8Num49z0">
    <w:name w:val="WW8Num49z0"/>
  </w:style>
  <w:style w:type="character" w:customStyle="1" w:styleId="WW8Num48z8">
    <w:name w:val="WW8Num48z8"/>
  </w:style>
  <w:style w:type="character" w:customStyle="1" w:styleId="WW8Num48z7">
    <w:name w:val="WW8Num48z7"/>
  </w:style>
  <w:style w:type="character" w:customStyle="1" w:styleId="WW8Num48z6">
    <w:name w:val="WW8Num48z6"/>
  </w:style>
  <w:style w:type="character" w:customStyle="1" w:styleId="WW8Num48z5">
    <w:name w:val="WW8Num48z5"/>
  </w:style>
  <w:style w:type="character" w:customStyle="1" w:styleId="WW8Num48z4">
    <w:name w:val="WW8Num48z4"/>
  </w:style>
  <w:style w:type="character" w:customStyle="1" w:styleId="WW8Num48z3">
    <w:name w:val="WW8Num48z3"/>
  </w:style>
  <w:style w:type="character" w:customStyle="1" w:styleId="WW8Num48z2">
    <w:name w:val="WW8Num48z2"/>
  </w:style>
  <w:style w:type="character" w:customStyle="1" w:styleId="WW8Num48z1">
    <w:name w:val="WW8Num48z1"/>
  </w:style>
  <w:style w:type="character" w:customStyle="1" w:styleId="WW8Num48z0">
    <w:name w:val="WW8Num48z0"/>
    <w:rPr>
      <w:b w:val="0"/>
    </w:rPr>
  </w:style>
  <w:style w:type="character" w:customStyle="1" w:styleId="WW8Num47z8">
    <w:name w:val="WW8Num47z8"/>
  </w:style>
  <w:style w:type="character" w:customStyle="1" w:styleId="WW8Num47z7">
    <w:name w:val="WW8Num47z7"/>
  </w:style>
  <w:style w:type="character" w:customStyle="1" w:styleId="WW8Num47z6">
    <w:name w:val="WW8Num47z6"/>
  </w:style>
  <w:style w:type="character" w:customStyle="1" w:styleId="WW8Num47z5">
    <w:name w:val="WW8Num47z5"/>
  </w:style>
  <w:style w:type="character" w:customStyle="1" w:styleId="WW8Num47z4">
    <w:name w:val="WW8Num47z4"/>
  </w:style>
  <w:style w:type="character" w:customStyle="1" w:styleId="WW8Num47z3">
    <w:name w:val="WW8Num47z3"/>
  </w:style>
  <w:style w:type="character" w:customStyle="1" w:styleId="WW8Num47z2">
    <w:name w:val="WW8Num47z2"/>
  </w:style>
  <w:style w:type="character" w:customStyle="1" w:styleId="WW8Num47z1">
    <w:name w:val="WW8Num47z1"/>
  </w:style>
  <w:style w:type="character" w:customStyle="1" w:styleId="WW8Num47z0">
    <w:name w:val="WW8Num47z0"/>
    <w:rPr>
      <w:rFonts w:ascii="Calibri" w:eastAsia="Calibri" w:hAnsi="Calibri" w:cs="Calibri"/>
      <w:sz w:val="22"/>
      <w:szCs w:val="22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4z4">
    <w:name w:val="WW8Num44z4"/>
  </w:style>
  <w:style w:type="character" w:customStyle="1" w:styleId="WW8Num44z3">
    <w:name w:val="WW8Num44z3"/>
    <w:rPr>
      <w:color w:val="000000"/>
    </w:rPr>
  </w:style>
  <w:style w:type="character" w:customStyle="1" w:styleId="WW8Num44z2">
    <w:name w:val="WW8Num44z2"/>
    <w:rPr>
      <w:b w:val="0"/>
      <w:i w:val="0"/>
    </w:rPr>
  </w:style>
  <w:style w:type="character" w:customStyle="1" w:styleId="WW8Num44z1">
    <w:name w:val="WW8Num44z1"/>
    <w:rPr>
      <w:rFonts w:ascii="Calibri" w:eastAsia="Calibri" w:hAnsi="Calibri" w:cs="Calibri"/>
      <w:b w:val="0"/>
      <w:bCs w:val="0"/>
      <w:color w:val="000000"/>
      <w:sz w:val="22"/>
      <w:szCs w:val="22"/>
    </w:rPr>
  </w:style>
  <w:style w:type="character" w:customStyle="1" w:styleId="WW8Num44z0">
    <w:name w:val="WW8Num44z0"/>
    <w:rPr>
      <w:rFonts w:ascii="Calibri" w:eastAsia="Calibri" w:hAnsi="Calibri" w:cs="Calibri"/>
      <w:b/>
      <w:sz w:val="22"/>
      <w:szCs w:val="22"/>
    </w:rPr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</w:style>
  <w:style w:type="character" w:customStyle="1" w:styleId="WW8Num43z2">
    <w:name w:val="WW8Num43z2"/>
  </w:style>
  <w:style w:type="character" w:customStyle="1" w:styleId="WW8Num43z1">
    <w:name w:val="WW8Num43z1"/>
  </w:style>
  <w:style w:type="character" w:customStyle="1" w:styleId="WW8Num43z0">
    <w:name w:val="WW8Num43z0"/>
    <w:rPr>
      <w:b w:val="0"/>
    </w:rPr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42z0">
    <w:name w:val="WW8Num42z0"/>
    <w:rPr>
      <w:rFonts w:ascii="Calibri" w:eastAsia="Calibri" w:hAnsi="Calibri" w:cs="Calibri"/>
      <w:sz w:val="22"/>
      <w:szCs w:val="22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</w:style>
  <w:style w:type="character" w:customStyle="1" w:styleId="WW8Num41z2">
    <w:name w:val="WW8Num41z2"/>
    <w:rPr>
      <w:b w:val="0"/>
    </w:rPr>
  </w:style>
  <w:style w:type="character" w:customStyle="1" w:styleId="WW8Num41z1">
    <w:name w:val="WW8Num41z1"/>
  </w:style>
  <w:style w:type="character" w:customStyle="1" w:styleId="WW8Num41z0">
    <w:name w:val="WW8Num41z0"/>
    <w:rPr>
      <w:rFonts w:ascii="Calibri" w:eastAsia="Calibri" w:hAnsi="Calibri" w:cs="Calibri"/>
      <w:b/>
      <w:sz w:val="22"/>
      <w:szCs w:val="22"/>
    </w:rPr>
  </w:style>
  <w:style w:type="character" w:customStyle="1" w:styleId="Domylnaczcionkaakapitu3">
    <w:name w:val="Domyślna czcionka akapitu3"/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</w:style>
  <w:style w:type="character" w:customStyle="1" w:styleId="WW8Num40z2">
    <w:name w:val="WW8Num40z2"/>
  </w:style>
  <w:style w:type="character" w:customStyle="1" w:styleId="WW8Num40z1">
    <w:name w:val="WW8Num40z1"/>
  </w:style>
  <w:style w:type="character" w:customStyle="1" w:styleId="WW8Num40z0">
    <w:name w:val="WW8Num40z0"/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</w:style>
  <w:style w:type="character" w:customStyle="1" w:styleId="Domylnaczcionkaakapitu4">
    <w:name w:val="Domyślna czcionka akapitu4"/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3">
    <w:name w:val="WW8Num38z3"/>
  </w:style>
  <w:style w:type="character" w:customStyle="1" w:styleId="WW8Num38z2">
    <w:name w:val="WW8Num38z2"/>
  </w:style>
  <w:style w:type="character" w:customStyle="1" w:styleId="WW8Num38z1">
    <w:name w:val="WW8Num38z1"/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</w:style>
  <w:style w:type="character" w:customStyle="1" w:styleId="WW8Num37z0">
    <w:name w:val="WW8Num37z0"/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</w:style>
  <w:style w:type="character" w:customStyle="1" w:styleId="WW8Num33z1">
    <w:name w:val="WW8Num33z1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  <w:rPr>
      <w:rFonts w:ascii="Calibri" w:hAnsi="Calibri" w:cs="Calibri"/>
      <w:sz w:val="22"/>
      <w:szCs w:val="22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0">
    <w:name w:val="WW8Num33z0"/>
    <w:rPr>
      <w:rFonts w:ascii="Calibri" w:hAnsi="Calibri" w:cs="Calibri"/>
      <w:b w:val="0"/>
      <w:kern w:val="2"/>
      <w:sz w:val="22"/>
      <w:szCs w:val="22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  <w:rPr>
      <w:rFonts w:ascii="Calibri" w:hAnsi="Calibri" w:cs="Calibri"/>
      <w:kern w:val="2"/>
      <w:sz w:val="22"/>
      <w:szCs w:val="22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rFonts w:ascii="Calibri" w:hAnsi="Calibri" w:cs="Calibri"/>
      <w:sz w:val="22"/>
      <w:szCs w:val="22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Calibri" w:eastAsia="Calibri" w:hAnsi="Calibri" w:cs="Calibri"/>
      <w:b/>
      <w:color w:val="C9211E"/>
      <w:sz w:val="22"/>
      <w:szCs w:val="22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0">
    <w:name w:val="WW8Num27z0"/>
    <w:rPr>
      <w:rFonts w:ascii="Times New Roman" w:eastAsia="Calibri" w:hAnsi="Times New Roman" w:cs="Calibri"/>
      <w:b/>
      <w:sz w:val="22"/>
      <w:szCs w:val="22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  <w:rPr>
      <w:color w:val="00000A"/>
    </w:rPr>
  </w:style>
  <w:style w:type="character" w:customStyle="1" w:styleId="WW8Num26z2">
    <w:name w:val="WW8Num26z2"/>
    <w:rPr>
      <w:b w:val="0"/>
      <w:i w:val="0"/>
    </w:rPr>
  </w:style>
  <w:style w:type="character" w:customStyle="1" w:styleId="WW8Num26z1">
    <w:name w:val="WW8Num26z1"/>
    <w:rPr>
      <w:rFonts w:ascii="Calibri" w:eastAsia="Calibri" w:hAnsi="Calibri" w:cs="Calibri"/>
      <w:b/>
      <w:color w:val="00000A"/>
      <w:sz w:val="22"/>
      <w:szCs w:val="22"/>
    </w:rPr>
  </w:style>
  <w:style w:type="character" w:customStyle="1" w:styleId="WW8Num26z0">
    <w:name w:val="WW8Num26z0"/>
    <w:rPr>
      <w:rFonts w:ascii="Calibri" w:eastAsia="Calibri" w:hAnsi="Calibri" w:cs="Calibri"/>
      <w:b/>
      <w:sz w:val="22"/>
      <w:szCs w:val="22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  <w:rPr>
      <w:rFonts w:ascii="Calibri" w:eastAsia="SimSun" w:hAnsi="Calibri" w:cs="Tahoma"/>
      <w:kern w:val="2"/>
      <w:sz w:val="22"/>
      <w:szCs w:val="22"/>
      <w:lang w:bidi="hi-IN"/>
    </w:rPr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  <w:rPr>
      <w:b w:val="0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color w:val="000000"/>
    </w:rPr>
  </w:style>
  <w:style w:type="character" w:customStyle="1" w:styleId="WW8Num24z2">
    <w:name w:val="WW8Num24z2"/>
    <w:rPr>
      <w:b w:val="0"/>
      <w:i w:val="0"/>
    </w:rPr>
  </w:style>
  <w:style w:type="character" w:customStyle="1" w:styleId="WW8Num24z1">
    <w:name w:val="WW8Num24z1"/>
    <w:rPr>
      <w:rFonts w:ascii="Calibri" w:eastAsia="Calibri" w:hAnsi="Calibri" w:cs="Calibri"/>
      <w:b w:val="0"/>
      <w:color w:val="000000"/>
      <w:sz w:val="22"/>
      <w:szCs w:val="22"/>
    </w:rPr>
  </w:style>
  <w:style w:type="character" w:customStyle="1" w:styleId="WW8Num24z0">
    <w:name w:val="WW8Num24z0"/>
    <w:rPr>
      <w:rFonts w:ascii="Calibri" w:eastAsia="Calibri" w:hAnsi="Calibri" w:cs="Calibri"/>
      <w:b w:val="0"/>
      <w:bCs w:val="0"/>
      <w:sz w:val="22"/>
      <w:szCs w:val="22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Calibri" w:hAnsi="Calibri" w:cs="Calibri"/>
      <w:sz w:val="22"/>
      <w:szCs w:val="22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  <w:rPr>
      <w:rFonts w:ascii="Calibri" w:hAnsi="Calibri" w:cs="Calibri"/>
      <w:b w:val="0"/>
      <w:bCs w:val="0"/>
      <w:kern w:val="2"/>
      <w:sz w:val="22"/>
      <w:szCs w:val="22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  <w:rPr>
      <w:rFonts w:eastAsia="Calibri" w:cs="Calibri"/>
      <w:sz w:val="22"/>
      <w:szCs w:val="22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ascii="Calibri" w:eastAsia="Calibri" w:hAnsi="Calibri" w:cs="Calibri"/>
      <w:sz w:val="22"/>
      <w:szCs w:val="22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  <w:rPr>
      <w:rFonts w:ascii="Calibri" w:hAnsi="Calibri" w:cs="Calibri"/>
      <w:b w:val="0"/>
      <w:bCs w:val="0"/>
      <w:kern w:val="2"/>
      <w:sz w:val="22"/>
      <w:szCs w:val="22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  <w:rPr>
      <w:rFonts w:ascii="Calibri" w:hAnsi="Calibri" w:cs="Calibri"/>
      <w:b w:val="0"/>
      <w:kern w:val="2"/>
      <w:sz w:val="22"/>
      <w:szCs w:val="22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  <w:rPr>
      <w:rFonts w:ascii="Calibri" w:hAnsi="Calibri" w:cs="Calibri"/>
      <w:b w:val="0"/>
      <w:bCs w:val="0"/>
      <w:sz w:val="22"/>
      <w:szCs w:val="22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3">
    <w:name w:val="Endnote Reference3"/>
    <w:rPr>
      <w:vertAlign w:val="superscript"/>
    </w:rPr>
  </w:style>
  <w:style w:type="character" w:customStyle="1" w:styleId="FootnoteReference3">
    <w:name w:val="Footnote Reference3"/>
    <w:rPr>
      <w:vertAlign w:val="superscript"/>
    </w:rPr>
  </w:style>
  <w:style w:type="character" w:customStyle="1" w:styleId="EndnoteReference2">
    <w:name w:val="Endnote Reference2"/>
    <w:rPr>
      <w:vertAlign w:val="superscript"/>
    </w:rPr>
  </w:style>
  <w:style w:type="character" w:customStyle="1" w:styleId="FootnoteReference21">
    <w:name w:val="Footnote Reference21"/>
    <w:rPr>
      <w:vertAlign w:val="superscript"/>
    </w:rPr>
  </w:style>
  <w:style w:type="character" w:styleId="Numerwiersza">
    <w:name w:val="line number"/>
  </w:style>
  <w:style w:type="character" w:customStyle="1" w:styleId="EndnoteReference11">
    <w:name w:val="Endnote Reference11"/>
    <w:rPr>
      <w:vertAlign w:val="superscript"/>
    </w:rPr>
  </w:style>
  <w:style w:type="character" w:customStyle="1" w:styleId="FootnoteReference11">
    <w:name w:val="Footnote Reference11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numeracji">
    <w:name w:val="Znaki numeracji"/>
    <w:rPr>
      <w:rFonts w:ascii="Times New Roman" w:hAnsi="Times New Roman" w:cs="Times New Roman"/>
      <w:sz w:val="22"/>
      <w:szCs w:val="22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WW8Num54z5">
    <w:name w:val="WW8Num54z5"/>
    <w:rPr>
      <w:rFonts w:ascii="Symbol" w:hAnsi="Symbol" w:cs="Symbol"/>
    </w:rPr>
  </w:style>
  <w:style w:type="character" w:customStyle="1" w:styleId="WW8Num49z2">
    <w:name w:val="WW8Num49z2"/>
    <w:rPr>
      <w:rFonts w:ascii="Symbol" w:hAnsi="Symbol" w:cs="Symbol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  <w:color w:val="FF0000"/>
      <w:sz w:val="22"/>
      <w:szCs w:val="22"/>
    </w:rPr>
  </w:style>
  <w:style w:type="character" w:customStyle="1" w:styleId="WW8Num29z0">
    <w:name w:val="WW8Num29z0"/>
    <w:rPr>
      <w:rFonts w:ascii="Wingdings" w:eastAsia="Calibri" w:hAnsi="Wingdings" w:cs="Wingdings"/>
      <w:b/>
      <w:color w:val="C9211E"/>
      <w:sz w:val="22"/>
      <w:szCs w:val="22"/>
      <w:lang w:val="en-US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3z0">
    <w:name w:val="WW8Num13z0"/>
    <w:rPr>
      <w:rFonts w:ascii="Wingdings" w:eastAsia="Calibri" w:hAnsi="Wingdings" w:cs="Wingdings"/>
      <w:b/>
      <w:color w:val="C9211E"/>
      <w:sz w:val="22"/>
      <w:szCs w:val="22"/>
      <w:lang w:val="en-US"/>
    </w:rPr>
  </w:style>
  <w:style w:type="character" w:customStyle="1" w:styleId="Domylnaczcionkaakapitu5">
    <w:name w:val="Domyślna czcionka akapitu5"/>
  </w:style>
  <w:style w:type="character" w:customStyle="1" w:styleId="EndnoteReference4">
    <w:name w:val="Endnote Reference4"/>
    <w:rPr>
      <w:vertAlign w:val="superscript"/>
    </w:rPr>
  </w:style>
  <w:style w:type="character" w:customStyle="1" w:styleId="FootnoteReference4">
    <w:name w:val="Footnote Reference4"/>
    <w:rPr>
      <w:vertAlign w:val="superscript"/>
    </w:rPr>
  </w:style>
  <w:style w:type="character" w:customStyle="1" w:styleId="EndnoteReference5">
    <w:name w:val="Endnote Reference5"/>
    <w:rPr>
      <w:vertAlign w:val="superscript"/>
    </w:rPr>
  </w:style>
  <w:style w:type="character" w:customStyle="1" w:styleId="FootnoteReference5">
    <w:name w:val="Footnote Reference5"/>
    <w:rPr>
      <w:vertAlign w:val="superscript"/>
    </w:rPr>
  </w:style>
  <w:style w:type="character" w:customStyle="1" w:styleId="EndnoteReference6">
    <w:name w:val="Endnote Reference6"/>
    <w:rPr>
      <w:vertAlign w:val="superscript"/>
    </w:rPr>
  </w:style>
  <w:style w:type="character" w:customStyle="1" w:styleId="FootnoteReference6">
    <w:name w:val="Footnote Reference6"/>
    <w:rPr>
      <w:vertAlign w:val="superscript"/>
    </w:rPr>
  </w:style>
  <w:style w:type="character" w:customStyle="1" w:styleId="EndnoteReference7">
    <w:name w:val="Endnote Reference7"/>
    <w:rPr>
      <w:vertAlign w:val="superscript"/>
    </w:rPr>
  </w:style>
  <w:style w:type="character" w:customStyle="1" w:styleId="FootnoteReference7">
    <w:name w:val="Footnote Reference7"/>
    <w:rPr>
      <w:vertAlign w:val="superscript"/>
    </w:rPr>
  </w:style>
  <w:style w:type="character" w:customStyle="1" w:styleId="EndnoteReference8">
    <w:name w:val="Endnote Reference8"/>
    <w:rPr>
      <w:vertAlign w:val="superscript"/>
    </w:rPr>
  </w:style>
  <w:style w:type="character" w:customStyle="1" w:styleId="FootnoteReference8">
    <w:name w:val="Footnote Reference8"/>
    <w:rPr>
      <w:vertAlign w:val="superscript"/>
    </w:rPr>
  </w:style>
  <w:style w:type="character" w:customStyle="1" w:styleId="EndnoteReference9">
    <w:name w:val="Endnote Reference9"/>
    <w:rPr>
      <w:vertAlign w:val="superscript"/>
    </w:rPr>
  </w:style>
  <w:style w:type="character" w:customStyle="1" w:styleId="FootnoteReference9">
    <w:name w:val="Footnote Reference9"/>
    <w:rPr>
      <w:vertAlign w:val="superscript"/>
    </w:rPr>
  </w:style>
  <w:style w:type="character" w:customStyle="1" w:styleId="EndnoteReference10">
    <w:name w:val="Endnote Reference10"/>
    <w:rPr>
      <w:vertAlign w:val="superscript"/>
    </w:rPr>
  </w:style>
  <w:style w:type="character" w:customStyle="1" w:styleId="FootnoteReference10">
    <w:name w:val="Footnote Reference10"/>
    <w:rPr>
      <w:vertAlign w:val="superscript"/>
    </w:rPr>
  </w:style>
  <w:style w:type="character" w:customStyle="1" w:styleId="EndnoteReference12">
    <w:name w:val="Endnote Reference12"/>
    <w:rPr>
      <w:vertAlign w:val="superscript"/>
    </w:rPr>
  </w:style>
  <w:style w:type="character" w:customStyle="1" w:styleId="EndnoteReference13">
    <w:name w:val="Endnote Reference13"/>
    <w:rPr>
      <w:vertAlign w:val="superscript"/>
    </w:rPr>
  </w:style>
  <w:style w:type="character" w:customStyle="1" w:styleId="FootnoteReference13">
    <w:name w:val="Footnote Reference13"/>
    <w:rPr>
      <w:vertAlign w:val="superscript"/>
    </w:rPr>
  </w:style>
  <w:style w:type="character" w:customStyle="1" w:styleId="EndnoteReference121">
    <w:name w:val="Endnote Reference121"/>
    <w:rPr>
      <w:vertAlign w:val="superscript"/>
    </w:rPr>
  </w:style>
  <w:style w:type="character" w:customStyle="1" w:styleId="FootnoteReference12">
    <w:name w:val="Footnote Reference12"/>
    <w:rPr>
      <w:vertAlign w:val="superscript"/>
    </w:rPr>
  </w:style>
  <w:style w:type="character" w:customStyle="1" w:styleId="EndnoteReference101">
    <w:name w:val="Endnote Reference101"/>
    <w:rPr>
      <w:vertAlign w:val="superscript"/>
    </w:rPr>
  </w:style>
  <w:style w:type="character" w:customStyle="1" w:styleId="FootnoteReference101">
    <w:name w:val="Footnote Reference101"/>
    <w:rPr>
      <w:vertAlign w:val="superscript"/>
    </w:rPr>
  </w:style>
  <w:style w:type="character" w:customStyle="1" w:styleId="FootnoteReference91">
    <w:name w:val="Footnote Reference91"/>
    <w:rPr>
      <w:vertAlign w:val="superscript"/>
    </w:rPr>
  </w:style>
  <w:style w:type="character" w:customStyle="1" w:styleId="FootnoteReference14">
    <w:name w:val="Footnote Reference14"/>
    <w:rPr>
      <w:vertAlign w:val="superscript"/>
    </w:rPr>
  </w:style>
  <w:style w:type="character" w:customStyle="1" w:styleId="EndnoteReference14">
    <w:name w:val="Endnote Reference14"/>
    <w:rPr>
      <w:vertAlign w:val="superscript"/>
    </w:rPr>
  </w:style>
  <w:style w:type="character" w:customStyle="1" w:styleId="FootnoteReference15">
    <w:name w:val="Footnote Reference15"/>
    <w:rPr>
      <w:vertAlign w:val="superscript"/>
    </w:rPr>
  </w:style>
  <w:style w:type="character" w:customStyle="1" w:styleId="EndnoteReference15">
    <w:name w:val="Endnote Reference15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AkapitzlistZnak">
    <w:name w:val="Akapit z listą Znak"/>
    <w:rPr>
      <w:rFonts w:ascii="Calibri" w:eastAsia="Calibri" w:hAnsi="Calibri" w:cs="Calibri"/>
      <w:kern w:val="2"/>
      <w:sz w:val="24"/>
      <w:szCs w:val="24"/>
      <w:lang w:eastAsia="zh-CN" w:bidi="hi-IN"/>
    </w:rPr>
  </w:style>
  <w:style w:type="character" w:customStyle="1" w:styleId="DefaultParagraphFont">
    <w:name w:val="Default Paragraph Font"/>
  </w:style>
  <w:style w:type="character" w:customStyle="1" w:styleId="Strong">
    <w:name w:val="Strong"/>
    <w:rPr>
      <w:b/>
      <w:bCs/>
    </w:rPr>
  </w:style>
  <w:style w:type="character" w:customStyle="1" w:styleId="Absatz-Standardschriftart1">
    <w:name w:val="Absatz-Standardschriftart1"/>
  </w:style>
  <w:style w:type="character" w:customStyle="1" w:styleId="ListLabel82">
    <w:name w:val="ListLabel 82"/>
    <w:rPr>
      <w:rFonts w:cs="Symbo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">
    <w:name w:val="Nagłówek3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">
    <w:name w:val="Caption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Normalny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-normal">
    <w:name w:val="LO-normal"/>
    <w:pPr>
      <w:suppressAutoHyphens/>
      <w:textAlignment w:val="baseline"/>
    </w:pPr>
    <w:rPr>
      <w:kern w:val="2"/>
      <w:sz w:val="24"/>
      <w:lang w:eastAsia="zh-CN"/>
    </w:rPr>
  </w:style>
  <w:style w:type="paragraph" w:styleId="Akapitzlist">
    <w:name w:val="List Paragraph"/>
    <w:basedOn w:val="Standard"/>
    <w:qFormat/>
    <w:pPr>
      <w:spacing w:after="200"/>
      <w:ind w:left="720"/>
    </w:pPr>
    <w:rPr>
      <w:rFonts w:ascii="Calibri" w:eastAsia="Calibri" w:hAnsi="Calibri" w:cs="Times New Roman"/>
      <w:lang w:val="x-none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Standard"/>
    <w:next w:val="Tekstprzypisudolnego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Normalny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ListParagraph">
    <w:name w:val="List Paragraph"/>
    <w:basedOn w:val="Normalny"/>
    <w:pPr>
      <w:spacing w:after="200"/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744"/>
        <w:tab w:val="right" w:pos="9488"/>
      </w:tabs>
    </w:pPr>
  </w:style>
  <w:style w:type="paragraph" w:styleId="Nagwek">
    <w:name w:val="header"/>
    <w:basedOn w:val="Gwkaistopka"/>
  </w:style>
  <w:style w:type="paragraph" w:customStyle="1" w:styleId="NormalnyWeb1">
    <w:name w:val="Normalny (Web)1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Akapitzlist2">
    <w:name w:val="Akapit z listą2"/>
    <w:basedOn w:val="Normalny"/>
    <w:pPr>
      <w:spacing w:after="200"/>
      <w:ind w:left="720"/>
    </w:pPr>
    <w:rPr>
      <w:rFonts w:ascii="Calibri" w:eastAsia="Calibri" w:hAnsi="Calibri" w:cs="Times New Roman"/>
    </w:rPr>
  </w:style>
  <w:style w:type="paragraph" w:styleId="Tematkomentarza">
    <w:name w:val="annotation subject"/>
    <w:pPr>
      <w:widowControl w:val="0"/>
      <w:suppressAutoHyphens/>
    </w:pPr>
    <w:rPr>
      <w:rFonts w:eastAsia="NSimSun"/>
      <w:b/>
      <w:bCs/>
      <w:lang w:eastAsia="zh-CN" w:bidi="hi-I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matkomentarza1">
    <w:name w:val="Temat komentarza1"/>
    <w:pPr>
      <w:widowControl w:val="0"/>
      <w:suppressAutoHyphens/>
      <w:spacing w:after="200"/>
    </w:pPr>
    <w:rPr>
      <w:rFonts w:ascii="Calibri" w:eastAsia="Calibri" w:hAnsi="Calibri" w:cs="Calibri"/>
      <w:b/>
      <w:bCs/>
      <w:lang w:eastAsia="zh-CN" w:bidi="hi-IN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next w:val="Tekstkomentarza2"/>
    <w:pPr>
      <w:spacing w:after="200"/>
    </w:pPr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Pr>
      <w:rFonts w:ascii="Times New Roman" w:eastAsia="SimSun" w:hAnsi="Times New Roman" w:cs="Mangal"/>
    </w:rPr>
  </w:style>
  <w:style w:type="paragraph" w:customStyle="1" w:styleId="Listapunktowana21">
    <w:name w:val="Lista punktowana 21"/>
    <w:basedOn w:val="Normalny"/>
    <w:pPr>
      <w:ind w:left="566" w:hanging="283"/>
    </w:pPr>
    <w:rPr>
      <w:rFonts w:ascii="Times New Roman" w:eastAsia="SimSun" w:hAnsi="Times New Roman" w:cs="Mangal"/>
    </w:rPr>
  </w:style>
  <w:style w:type="paragraph" w:customStyle="1" w:styleId="Tekstprzypisukocowego1">
    <w:name w:val="Tekst przypisu końcowego1"/>
    <w:basedOn w:val="Normalny"/>
    <w:next w:val="Tekstprzypisukocowego"/>
    <w:rPr>
      <w:rFonts w:ascii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next w:val="Tekstdymka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next w:val="Akapitzlist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agwek31">
    <w:name w:val="Nagłówek 31"/>
    <w:basedOn w:val="Normalny"/>
    <w:next w:val="Normalny"/>
    <w:pPr>
      <w:keepNext/>
      <w:keepLines/>
      <w:spacing w:before="200" w:line="276" w:lineRule="auto"/>
    </w:pPr>
    <w:rPr>
      <w:rFonts w:ascii="Cambria" w:hAnsi="Cambria" w:cs="Cambria"/>
      <w:b/>
      <w:bCs/>
      <w:color w:val="4F81BD"/>
      <w:sz w:val="22"/>
      <w:szCs w:val="22"/>
    </w:rPr>
  </w:style>
  <w:style w:type="paragraph" w:customStyle="1" w:styleId="Legenda1">
    <w:name w:val="Legenda1"/>
    <w:basedOn w:val="Normalny"/>
    <w:pPr>
      <w:spacing w:before="120" w:after="120"/>
    </w:pPr>
    <w:rPr>
      <w:i/>
      <w:iCs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rzypisukocowego">
    <w:name w:val="endnote text"/>
    <w:basedOn w:val="Normalny"/>
  </w:style>
  <w:style w:type="paragraph" w:styleId="Stopka">
    <w:name w:val="footer"/>
    <w:basedOn w:val="Gwkaistopka"/>
  </w:style>
  <w:style w:type="paragraph" w:customStyle="1" w:styleId="Default">
    <w:name w:val="Default"/>
    <w:pPr>
      <w:widowControl w:val="0"/>
      <w:suppressAutoHyphens/>
    </w:pPr>
    <w:rPr>
      <w:rFonts w:ascii="Arial" w:eastAsia="NSimSun" w:hAnsi="Arial" w:cs="Arial"/>
      <w:color w:val="000000"/>
      <w:sz w:val="24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Pr>
      <w:rFonts w:ascii="Liberation Mono" w:hAnsi="Liberation Mono" w:cs="Liberation Mono"/>
      <w:sz w:val="20"/>
      <w:szCs w:val="20"/>
    </w:rPr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agweklisty">
    <w:name w:val="Nagłówek listy"/>
    <w:basedOn w:val="Normalny"/>
    <w:next w:val="Zawartolisty"/>
  </w:style>
  <w:style w:type="paragraph" w:customStyle="1" w:styleId="Gwkalewa">
    <w:name w:val="Główka lewa"/>
    <w:basedOn w:val="Nagwek"/>
    <w:pPr>
      <w:tabs>
        <w:tab w:val="clear" w:pos="4744"/>
        <w:tab w:val="clear" w:pos="9488"/>
        <w:tab w:val="center" w:pos="4535"/>
        <w:tab w:val="right" w:pos="9070"/>
      </w:tabs>
    </w:pPr>
  </w:style>
  <w:style w:type="paragraph" w:customStyle="1" w:styleId="FootnoteText1">
    <w:name w:val="Footnote Text1"/>
    <w:basedOn w:val="Normalny"/>
    <w:rPr>
      <w:sz w:val="20"/>
      <w:szCs w:val="20"/>
    </w:rPr>
  </w:style>
  <w:style w:type="paragraph" w:customStyle="1" w:styleId="EndnoteText1">
    <w:name w:val="Endnote Text1"/>
    <w:basedOn w:val="Normalny"/>
    <w:rPr>
      <w:sz w:val="20"/>
      <w:szCs w:val="20"/>
    </w:rPr>
  </w:style>
  <w:style w:type="paragraph" w:customStyle="1" w:styleId="Footer1">
    <w:name w:val="Footer1"/>
    <w:basedOn w:val="Normalny"/>
  </w:style>
  <w:style w:type="paragraph" w:customStyle="1" w:styleId="Header1">
    <w:name w:val="Header1"/>
    <w:basedOn w:val="Normalny"/>
  </w:style>
  <w:style w:type="paragraph" w:customStyle="1" w:styleId="Heading3">
    <w:name w:val="Heading 3"/>
    <w:basedOn w:val="Normalny"/>
    <w:next w:val="Normalny"/>
    <w:pPr>
      <w:keepNext/>
      <w:keepLines/>
      <w:numPr>
        <w:numId w:val="3"/>
      </w:numPr>
      <w:spacing w:before="200"/>
    </w:pPr>
    <w:rPr>
      <w:rFonts w:ascii="Cambria" w:hAnsi="Cambria" w:cs="Cambria"/>
      <w:b/>
      <w:bCs/>
      <w:color w:val="4F81BD"/>
      <w:sz w:val="20"/>
      <w:szCs w:val="20"/>
    </w:rPr>
  </w:style>
  <w:style w:type="paragraph" w:customStyle="1" w:styleId="Heading11">
    <w:name w:val="Heading 11"/>
    <w:basedOn w:val="Normalny"/>
    <w:next w:val="Normalny"/>
    <w:pPr>
      <w:keepNext/>
      <w:spacing w:before="240" w:after="60"/>
    </w:pPr>
    <w:rPr>
      <w:rFonts w:ascii="Cambria" w:hAnsi="Cambria" w:cs="Times New Roman"/>
      <w:b/>
      <w:bCs/>
      <w:sz w:val="32"/>
      <w:szCs w:val="32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1">
    <w:name w:val="Caption11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2">
    <w:name w:val="Caption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2">
    <w:name w:val="Caption112"/>
    <w:basedOn w:val="Normalny"/>
    <w:pPr>
      <w:suppressLineNumbers/>
      <w:spacing w:before="120" w:after="120"/>
    </w:pPr>
    <w:rPr>
      <w:i/>
      <w:iCs/>
    </w:rPr>
  </w:style>
  <w:style w:type="paragraph" w:customStyle="1" w:styleId="Caption12">
    <w:name w:val="Caption12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dnoteText2">
    <w:name w:val="Endnote Text2"/>
    <w:basedOn w:val="Normalny"/>
    <w:rPr>
      <w:sz w:val="20"/>
      <w:szCs w:val="20"/>
    </w:rPr>
  </w:style>
  <w:style w:type="paragraph" w:customStyle="1" w:styleId="Caption11111111111111">
    <w:name w:val="Caption1111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11">
    <w:name w:val="Caption1111111111111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12">
    <w:name w:val="Caption111111111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12">
    <w:name w:val="Caption11111111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12">
    <w:name w:val="Caption11111111112"/>
    <w:basedOn w:val="Normalny"/>
    <w:pPr>
      <w:suppressLineNumbers/>
      <w:spacing w:before="120" w:after="120"/>
    </w:pPr>
    <w:rPr>
      <w:i/>
      <w:iCs/>
    </w:rPr>
  </w:style>
  <w:style w:type="paragraph" w:customStyle="1" w:styleId="Caption1111111112">
    <w:name w:val="Caption1111111112"/>
    <w:basedOn w:val="Normalny"/>
    <w:pPr>
      <w:suppressLineNumbers/>
      <w:spacing w:before="120" w:after="120"/>
    </w:pPr>
    <w:rPr>
      <w:i/>
      <w:iCs/>
    </w:rPr>
  </w:style>
  <w:style w:type="paragraph" w:customStyle="1" w:styleId="NormalWeb">
    <w:name w:val="Normal (Web)"/>
    <w:basedOn w:val="Normalny"/>
    <w:pPr>
      <w:spacing w:before="280" w:after="280" w:line="240" w:lineRule="exac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kzu1.edu.gda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Zamawiający przewiduje realizację przedmiotu zamówienia w okresie od dnia podpis</vt:lpstr>
    </vt:vector>
  </TitlesOfParts>
  <Company/>
  <LinksUpToDate>false</LinksUpToDate>
  <CharactersWithSpaces>6416</CharactersWithSpaces>
  <SharedDoc>false</SharedDoc>
  <HLinks>
    <vt:vector size="6" baseType="variant">
      <vt:variant>
        <vt:i4>2359355</vt:i4>
      </vt:variant>
      <vt:variant>
        <vt:i4>0</vt:i4>
      </vt:variant>
      <vt:variant>
        <vt:i4>0</vt:i4>
      </vt:variant>
      <vt:variant>
        <vt:i4>5</vt:i4>
      </vt:variant>
      <vt:variant>
        <vt:lpwstr>http://www.ckzu1.edu.gdansk.pl/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SEBASTIAN TYLAK</cp:lastModifiedBy>
  <cp:revision>2</cp:revision>
  <cp:lastPrinted>1995-11-21T16:41:00Z</cp:lastPrinted>
  <dcterms:created xsi:type="dcterms:W3CDTF">2026-05-15T13:07:00Z</dcterms:created>
  <dcterms:modified xsi:type="dcterms:W3CDTF">2026-05-15T13:07:00Z</dcterms:modified>
</cp:coreProperties>
</file>