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536F2" w14:textId="77777777" w:rsidR="00D70AAB" w:rsidRDefault="00D70AAB">
      <w:pPr>
        <w:pStyle w:val="Standard"/>
        <w:spacing w:after="200" w:line="276" w:lineRule="auto"/>
        <w:ind w:left="720"/>
        <w:jc w:val="right"/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Załącznik nr 1 do Zapytania ofertowego</w:t>
      </w:r>
    </w:p>
    <w:p w14:paraId="20799850" w14:textId="77777777" w:rsidR="00D70AAB" w:rsidRDefault="00D70AAB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FORMULARZ OFERTY</w:t>
      </w:r>
    </w:p>
    <w:p w14:paraId="73D509F4" w14:textId="77777777" w:rsidR="00D70AAB" w:rsidRDefault="00D70AAB">
      <w:pPr>
        <w:jc w:val="center"/>
      </w:pPr>
      <w:r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 xml:space="preserve">do usługi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bidi="ar-SA"/>
        </w:rPr>
        <w:t>przeprowadzenia dla Uczestników Projektu działań służących aktywizacji pracowników</w:t>
      </w:r>
    </w:p>
    <w:p w14:paraId="4EEBCE20" w14:textId="77777777" w:rsidR="00D70AAB" w:rsidRDefault="00D70AAB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474F7E76" w14:textId="77777777" w:rsidR="00D70AAB" w:rsidRDefault="00D70AAB">
      <w:pPr>
        <w:pStyle w:val="Standard"/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</w:pPr>
    </w:p>
    <w:p w14:paraId="4FB350BB" w14:textId="77777777" w:rsidR="00D70AAB" w:rsidRDefault="00D70AAB">
      <w:pPr>
        <w:pStyle w:val="Standard"/>
      </w:pPr>
      <w:r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  <w:t xml:space="preserve">Znak sprawy: </w:t>
      </w:r>
      <w:r w:rsidR="003819D8"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  <w:t>6</w:t>
      </w:r>
      <w:r w:rsidR="003A2581"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  <w:t>.1</w:t>
      </w:r>
      <w:r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  <w:t>/PROJ/2026</w:t>
      </w:r>
    </w:p>
    <w:p w14:paraId="2D2CE3EF" w14:textId="77777777" w:rsidR="00D70AAB" w:rsidRDefault="00D70AAB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</w:pPr>
    </w:p>
    <w:p w14:paraId="2E312509" w14:textId="77777777" w:rsidR="00D70AAB" w:rsidRDefault="00D70AAB">
      <w:pPr>
        <w:pStyle w:val="Standard"/>
        <w:jc w:val="both"/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Nazwa i adres Zamawiającego:</w:t>
      </w:r>
    </w:p>
    <w:p w14:paraId="2E66A29D" w14:textId="77777777" w:rsidR="00D70AAB" w:rsidRDefault="00D70AAB">
      <w:pPr>
        <w:spacing w:line="300" w:lineRule="exact"/>
        <w:jc w:val="both"/>
      </w:pPr>
      <w:r>
        <w:rPr>
          <w:rFonts w:ascii="Times New Roman" w:eastAsia="Calibri" w:hAnsi="Times New Roman" w:cs="Times New Roman"/>
          <w:b/>
          <w:sz w:val="22"/>
          <w:szCs w:val="22"/>
        </w:rPr>
        <w:t>Centrum Kształcenia Zawodowego i Ustawicznego Nr 1 w Gdańsku</w:t>
      </w:r>
    </w:p>
    <w:p w14:paraId="32791A6E" w14:textId="77777777" w:rsidR="00D70AAB" w:rsidRDefault="00D70AAB">
      <w:pPr>
        <w:tabs>
          <w:tab w:val="left" w:pos="720"/>
        </w:tabs>
        <w:spacing w:line="300" w:lineRule="exact"/>
        <w:jc w:val="both"/>
      </w:pPr>
      <w:r>
        <w:rPr>
          <w:rFonts w:ascii="Times New Roman" w:eastAsia="Calibri" w:hAnsi="Times New Roman" w:cs="Times New Roman"/>
          <w:sz w:val="22"/>
          <w:szCs w:val="22"/>
        </w:rPr>
        <w:t>al. Hallera 16/18</w:t>
      </w:r>
    </w:p>
    <w:p w14:paraId="6AF7CD0B" w14:textId="77777777" w:rsidR="00D70AAB" w:rsidRDefault="00D70AAB">
      <w:pPr>
        <w:tabs>
          <w:tab w:val="left" w:pos="720"/>
        </w:tabs>
        <w:spacing w:line="300" w:lineRule="exact"/>
        <w:jc w:val="both"/>
      </w:pPr>
      <w:r>
        <w:rPr>
          <w:rFonts w:ascii="Times New Roman" w:eastAsia="Calibri" w:hAnsi="Times New Roman" w:cs="Times New Roman"/>
          <w:sz w:val="22"/>
          <w:szCs w:val="22"/>
        </w:rPr>
        <w:t>80-426 Gdańsk</w:t>
      </w:r>
    </w:p>
    <w:p w14:paraId="3F820C18" w14:textId="77777777" w:rsidR="00D70AAB" w:rsidRDefault="00D70AAB">
      <w:pPr>
        <w:pStyle w:val="Standard"/>
        <w:spacing w:line="300" w:lineRule="exact"/>
        <w:jc w:val="both"/>
      </w:pPr>
      <w:hyperlink r:id="rId7" w:history="1">
        <w:r>
          <w:rPr>
            <w:rStyle w:val="Hipercze"/>
            <w:rFonts w:ascii="Times New Roman" w:eastAsia="Calibri" w:hAnsi="Times New Roman" w:cs="Times New Roman"/>
            <w:sz w:val="22"/>
            <w:szCs w:val="22"/>
          </w:rPr>
          <w:t>www.ckzu1.edu.gdansk.pl</w:t>
        </w:r>
      </w:hyperlink>
      <w:r>
        <w:rPr>
          <w:rFonts w:ascii="Times New Roman" w:hAnsi="Times New Roman" w:cs="Times New Roman"/>
          <w:sz w:val="22"/>
          <w:szCs w:val="22"/>
        </w:rPr>
        <w:tab/>
      </w:r>
    </w:p>
    <w:p w14:paraId="7B16BA2D" w14:textId="77777777" w:rsidR="00D70AAB" w:rsidRDefault="00D70AAB">
      <w:pPr>
        <w:pStyle w:val="Standard"/>
        <w:spacing w:line="300" w:lineRule="exact"/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31F138CD" w14:textId="77777777" w:rsidR="00D70AAB" w:rsidRDefault="00D70AAB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Dane dotyczące Wykonawcy:</w:t>
      </w:r>
    </w:p>
    <w:p w14:paraId="0E1CCC0B" w14:textId="77777777" w:rsidR="00D70AAB" w:rsidRDefault="00D70AAB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Nazwa firmy: ………………………………………………………………..</w:t>
      </w:r>
    </w:p>
    <w:p w14:paraId="01CC84FC" w14:textId="77777777" w:rsidR="00D70AAB" w:rsidRDefault="00D70AAB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Siedziba firmy: ……………………………………………………………...</w:t>
      </w:r>
    </w:p>
    <w:p w14:paraId="1E1679DC" w14:textId="77777777" w:rsidR="00D70AAB" w:rsidRDefault="00D70AAB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Nr telefonu: ………………………………………………………………….</w:t>
      </w:r>
    </w:p>
    <w:p w14:paraId="5F4DBD3F" w14:textId="77777777" w:rsidR="00D70AAB" w:rsidRDefault="00D70AAB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e-mail: ……………………………………………………………………….</w:t>
      </w:r>
    </w:p>
    <w:p w14:paraId="4461FFF0" w14:textId="77777777" w:rsidR="00D70AAB" w:rsidRDefault="00D70AAB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Nr NIP: ………………………………………………………………………</w:t>
      </w:r>
    </w:p>
    <w:p w14:paraId="7EA48329" w14:textId="77777777" w:rsidR="00D70AAB" w:rsidRDefault="00D70AAB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Urząd Skarbowy: …………………………………………………………….</w:t>
      </w:r>
    </w:p>
    <w:p w14:paraId="0848A818" w14:textId="77777777" w:rsidR="00D70AAB" w:rsidRDefault="00D70AAB">
      <w:pPr>
        <w:pStyle w:val="Standard"/>
        <w:spacing w:after="200" w:line="276" w:lineRule="auto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Nr REGON: ………………………………………………………………….</w:t>
      </w:r>
    </w:p>
    <w:p w14:paraId="66655F48" w14:textId="77777777" w:rsidR="00D70AAB" w:rsidRDefault="00D70AAB">
      <w:pPr>
        <w:pStyle w:val="ListParagraph"/>
        <w:spacing w:after="0"/>
        <w:ind w:left="0"/>
        <w:jc w:val="both"/>
      </w:pP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(nazwa (firma) dokładny adres Wykonawcy/Wykonawców; w przypadku składania oferty przez podmioty występujące wspólnie podać nazwy (firmy) i dokładne adresy wszystkich Wykonawców wspólnie ubiegających się o udzielenie niniejszego zamówienia).</w:t>
      </w:r>
    </w:p>
    <w:p w14:paraId="5A0540B2" w14:textId="77777777" w:rsidR="00D70AAB" w:rsidRDefault="00D70AAB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14:paraId="168FC9F4" w14:textId="77777777" w:rsidR="00D70AAB" w:rsidRDefault="003A2581">
      <w:pPr>
        <w:pStyle w:val="Standard"/>
        <w:numPr>
          <w:ilvl w:val="0"/>
          <w:numId w:val="2"/>
        </w:numPr>
        <w:tabs>
          <w:tab w:val="left" w:pos="142"/>
        </w:tabs>
        <w:spacing w:after="200" w:line="276" w:lineRule="auto"/>
        <w:ind w:left="142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D70AAB">
        <w:rPr>
          <w:rFonts w:ascii="Times New Roman" w:eastAsia="Calibri" w:hAnsi="Times New Roman" w:cs="Times New Roman"/>
          <w:sz w:val="22"/>
          <w:szCs w:val="22"/>
          <w:lang w:eastAsia="en-US"/>
        </w:rPr>
        <w:t>W nawiązaniu do ogłoszenia o zamówieniu oferuję wykonanie przedmiotu niniejszego zamówienia w zakresie i na zasadach określonych w Zapytania ofertowym.</w:t>
      </w:r>
    </w:p>
    <w:p w14:paraId="25434E97" w14:textId="77777777" w:rsidR="00D70AAB" w:rsidRDefault="003A2581">
      <w:pPr>
        <w:pStyle w:val="Standard"/>
        <w:numPr>
          <w:ilvl w:val="0"/>
          <w:numId w:val="2"/>
        </w:numPr>
        <w:tabs>
          <w:tab w:val="left" w:pos="142"/>
        </w:tabs>
        <w:spacing w:after="200" w:line="276" w:lineRule="auto"/>
        <w:ind w:left="142"/>
        <w:jc w:val="both"/>
      </w:pPr>
      <w:r>
        <w:t xml:space="preserve"> </w:t>
      </w:r>
      <w:r w:rsidR="00D70AAB">
        <w:t>Cena:</w:t>
      </w:r>
    </w:p>
    <w:tbl>
      <w:tblPr>
        <w:tblW w:w="0" w:type="auto"/>
        <w:tblInd w:w="225" w:type="dxa"/>
        <w:tblLayout w:type="fixed"/>
        <w:tblLook w:val="0000" w:firstRow="0" w:lastRow="0" w:firstColumn="0" w:lastColumn="0" w:noHBand="0" w:noVBand="0"/>
      </w:tblPr>
      <w:tblGrid>
        <w:gridCol w:w="3544"/>
        <w:gridCol w:w="5317"/>
      </w:tblGrid>
      <w:tr w:rsidR="00D70AAB" w14:paraId="3E19F7FD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AAC22" w14:textId="77777777" w:rsidR="00D70AAB" w:rsidRDefault="00D70AAB">
            <w:pPr>
              <w:pStyle w:val="Standard"/>
              <w:tabs>
                <w:tab w:val="left" w:pos="150"/>
              </w:tabs>
              <w:spacing w:after="200"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Cena brutto (PLN):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4D72" w14:textId="77777777" w:rsidR="00D70AAB" w:rsidRDefault="00D70AAB">
            <w:pPr>
              <w:widowControl w:val="0"/>
              <w:autoSpaceDE w:val="0"/>
              <w:snapToGrid w:val="0"/>
              <w:ind w:right="-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pl-PL"/>
              </w:rPr>
            </w:pPr>
          </w:p>
        </w:tc>
      </w:tr>
      <w:tr w:rsidR="00D70AAB" w14:paraId="784E5773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B7C21" w14:textId="77777777" w:rsidR="00D70AAB" w:rsidRDefault="00D70AAB">
            <w:pPr>
              <w:pStyle w:val="Standard"/>
              <w:tabs>
                <w:tab w:val="left" w:pos="150"/>
              </w:tabs>
              <w:spacing w:after="200"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słownie: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C1F3" w14:textId="77777777" w:rsidR="00D70AAB" w:rsidRDefault="00D70AAB">
            <w:pPr>
              <w:widowControl w:val="0"/>
              <w:autoSpaceDE w:val="0"/>
              <w:snapToGrid w:val="0"/>
              <w:ind w:right="-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pl-PL"/>
              </w:rPr>
            </w:pPr>
          </w:p>
        </w:tc>
      </w:tr>
      <w:tr w:rsidR="00D70AAB" w14:paraId="35DD06FA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7DBE40" w14:textId="77777777" w:rsidR="00D70AAB" w:rsidRDefault="00D70AAB">
            <w:pPr>
              <w:pStyle w:val="Standard"/>
              <w:tabs>
                <w:tab w:val="left" w:pos="150"/>
              </w:tabs>
              <w:spacing w:after="200"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w tym: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979C" w14:textId="77777777" w:rsidR="00D70AAB" w:rsidRDefault="00D70AAB">
            <w:pPr>
              <w:widowControl w:val="0"/>
              <w:autoSpaceDE w:val="0"/>
              <w:snapToGrid w:val="0"/>
              <w:ind w:right="-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pl-PL"/>
              </w:rPr>
            </w:pPr>
          </w:p>
        </w:tc>
      </w:tr>
      <w:tr w:rsidR="00D70AAB" w14:paraId="7B7137E5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616D59" w14:textId="77777777" w:rsidR="00D70AAB" w:rsidRDefault="00D70AAB">
            <w:pPr>
              <w:pStyle w:val="Standard"/>
              <w:tabs>
                <w:tab w:val="left" w:pos="150"/>
              </w:tabs>
              <w:spacing w:after="200"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Cena  netto</w:t>
            </w:r>
            <w:r w:rsidR="003A258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(PLN):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E8F0" w14:textId="77777777" w:rsidR="00D70AAB" w:rsidRDefault="00D70AAB">
            <w:pPr>
              <w:widowControl w:val="0"/>
              <w:autoSpaceDE w:val="0"/>
              <w:snapToGrid w:val="0"/>
              <w:ind w:right="-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pl-PL"/>
              </w:rPr>
            </w:pPr>
          </w:p>
        </w:tc>
      </w:tr>
      <w:tr w:rsidR="00D70AAB" w14:paraId="5E8C0404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7A3DEF" w14:textId="77777777" w:rsidR="00D70AAB" w:rsidRDefault="00D70AAB">
            <w:pPr>
              <w:pStyle w:val="Standard"/>
              <w:tabs>
                <w:tab w:val="left" w:pos="150"/>
              </w:tabs>
              <w:spacing w:after="200"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Kwota podatku VAT: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C97A" w14:textId="77777777" w:rsidR="00D70AAB" w:rsidRDefault="00D70AAB">
            <w:pPr>
              <w:widowControl w:val="0"/>
              <w:autoSpaceDE w:val="0"/>
              <w:snapToGrid w:val="0"/>
              <w:ind w:right="-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pl-PL"/>
              </w:rPr>
            </w:pPr>
          </w:p>
        </w:tc>
      </w:tr>
    </w:tbl>
    <w:p w14:paraId="3C82FE39" w14:textId="77777777" w:rsidR="00D70AAB" w:rsidRDefault="00D70AAB">
      <w:pPr>
        <w:widowControl w:val="0"/>
        <w:autoSpaceDE w:val="0"/>
        <w:spacing w:line="276" w:lineRule="auto"/>
        <w:ind w:right="-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85F9259" w14:textId="77777777" w:rsidR="00D70AAB" w:rsidRDefault="00D70AAB">
      <w:pPr>
        <w:widowControl w:val="0"/>
        <w:autoSpaceDE w:val="0"/>
        <w:spacing w:line="276" w:lineRule="auto"/>
        <w:ind w:right="-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57E184D" w14:textId="77777777" w:rsidR="00D70AAB" w:rsidRDefault="00D70AAB">
      <w:pPr>
        <w:pStyle w:val="Standard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lastRenderedPageBreak/>
        <w:t>Szczegółowo:</w:t>
      </w:r>
    </w:p>
    <w:p w14:paraId="6177361C" w14:textId="77777777" w:rsidR="00D70AAB" w:rsidRDefault="00D70AAB">
      <w:pPr>
        <w:pStyle w:val="Standard"/>
        <w:jc w:val="both"/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362"/>
        <w:gridCol w:w="2213"/>
        <w:gridCol w:w="2212"/>
        <w:gridCol w:w="2301"/>
      </w:tblGrid>
      <w:tr w:rsidR="00D70AAB" w14:paraId="0CA330E2" w14:textId="77777777">
        <w:trPr>
          <w:trHeight w:val="697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BED8" w14:textId="77777777" w:rsidR="00D70AAB" w:rsidRDefault="00D70AAB">
            <w:pPr>
              <w:widowControl w:val="0"/>
              <w:autoSpaceDE w:val="0"/>
              <w:ind w:right="-28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D22CF" w14:textId="77777777" w:rsidR="00D70AAB" w:rsidRDefault="00D70AAB">
            <w:pPr>
              <w:widowControl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 zamówienia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3DD5" w14:textId="77777777" w:rsidR="00D70AAB" w:rsidRDefault="00D70AAB">
            <w:pPr>
              <w:widowControl w:val="0"/>
              <w:autoSpaceDE w:val="0"/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pl-PL"/>
              </w:rPr>
              <w:t>Kwota podatku VAT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FE08" w14:textId="77777777" w:rsidR="00D70AAB" w:rsidRDefault="00D70AAB">
            <w:pPr>
              <w:widowControl w:val="0"/>
              <w:autoSpaceDE w:val="0"/>
              <w:spacing w:after="200"/>
              <w:ind w:right="-8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pl-PL"/>
              </w:rPr>
              <w:t>Cena brutto</w:t>
            </w:r>
          </w:p>
        </w:tc>
      </w:tr>
      <w:tr w:rsidR="00D70AAB" w14:paraId="7EE56E49" w14:textId="77777777">
        <w:trPr>
          <w:trHeight w:val="721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F583" w14:textId="77777777" w:rsidR="00D70AAB" w:rsidRDefault="00D70AAB" w:rsidP="003A2581">
            <w:pPr>
              <w:pStyle w:val="Standard"/>
              <w:widowControl w:val="0"/>
              <w:autoSpaceDE w:val="0"/>
              <w:spacing w:line="276" w:lineRule="auto"/>
              <w:ind w:right="-284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Zorganizowanie warsztatów </w:t>
            </w:r>
          </w:p>
          <w:p w14:paraId="19559143" w14:textId="77777777" w:rsidR="00D70AAB" w:rsidRDefault="00D70AAB" w:rsidP="003A2581">
            <w:pPr>
              <w:pStyle w:val="Standard"/>
              <w:widowControl w:val="0"/>
              <w:autoSpaceDE w:val="0"/>
              <w:spacing w:line="276" w:lineRule="auto"/>
              <w:ind w:right="-284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ceramicznych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275C2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52B8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1C02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D70AAB" w14:paraId="53A694A0" w14:textId="77777777"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E67F" w14:textId="77777777" w:rsidR="00D70AAB" w:rsidRDefault="00D70AAB" w:rsidP="003A2581">
            <w:pPr>
              <w:pStyle w:val="Nagwek30"/>
              <w:widowControl w:val="0"/>
              <w:autoSpaceDE w:val="0"/>
              <w:spacing w:before="0" w:after="0" w:line="276" w:lineRule="auto"/>
              <w:ind w:right="-284"/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 w:bidi="ar-SA"/>
              </w:rPr>
              <w:t>Warsztaty kulinarne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</w:tcBorders>
          </w:tcPr>
          <w:p w14:paraId="16CB7945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0B75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549B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D70AAB" w14:paraId="6B606F94" w14:textId="77777777"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A18E" w14:textId="77777777" w:rsidR="00D70AAB" w:rsidRDefault="00D70AAB" w:rsidP="003A2581">
            <w:pPr>
              <w:pStyle w:val="Nagwek30"/>
              <w:widowControl w:val="0"/>
              <w:autoSpaceDE w:val="0"/>
              <w:spacing w:before="0" w:after="0" w:line="276" w:lineRule="auto"/>
              <w:ind w:right="-284"/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 w:bidi="ar-SA"/>
              </w:rPr>
              <w:t>W</w:t>
            </w:r>
            <w:r w:rsidR="003A2581">
              <w:rPr>
                <w:rFonts w:ascii="Times New Roman" w:eastAsia="Calibri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 w:bidi="ar-SA"/>
              </w:rPr>
              <w:t>yjazdowe w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 w:bidi="ar-SA"/>
              </w:rPr>
              <w:t xml:space="preserve">ydarzenie integracyjne – grzybobranie </w:t>
            </w:r>
            <w:r w:rsidR="003A2581">
              <w:rPr>
                <w:rFonts w:ascii="Times New Roman" w:eastAsia="Calibri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 w:bidi="ar-SA"/>
              </w:rPr>
              <w:t xml:space="preserve">z ogniskiem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 w:bidi="ar-SA"/>
              </w:rPr>
              <w:t>(z transportem)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</w:tcBorders>
          </w:tcPr>
          <w:p w14:paraId="05629FDA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2AD0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4560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D70AAB" w14:paraId="116582EF" w14:textId="77777777"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7CB2" w14:textId="77777777" w:rsidR="00D70AAB" w:rsidRDefault="00D70AAB" w:rsidP="003A2581">
            <w:pPr>
              <w:pStyle w:val="Nagwek30"/>
              <w:widowControl w:val="0"/>
              <w:autoSpaceDE w:val="0"/>
              <w:spacing w:before="0" w:after="0" w:line="276" w:lineRule="auto"/>
              <w:ind w:right="-284"/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 w:bidi="ar-SA"/>
              </w:rPr>
              <w:t>Wydarzenie integracyjne dla pracowników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</w:tcBorders>
          </w:tcPr>
          <w:p w14:paraId="00ADA34B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13A5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588A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D70AAB" w14:paraId="53EA72E7" w14:textId="77777777"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D00E" w14:textId="77777777" w:rsidR="00D70AAB" w:rsidRDefault="00D70AAB">
            <w:pPr>
              <w:pStyle w:val="Standard"/>
              <w:widowControl w:val="0"/>
              <w:autoSpaceDE w:val="0"/>
              <w:spacing w:after="200" w:line="276" w:lineRule="auto"/>
              <w:ind w:right="-28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pl-PL"/>
              </w:rPr>
              <w:t>SUMA: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</w:tcBorders>
          </w:tcPr>
          <w:p w14:paraId="49A6A2FE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D87F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3B08" w14:textId="77777777" w:rsidR="00D70AAB" w:rsidRDefault="00D70AAB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</w:tbl>
    <w:p w14:paraId="6446EF51" w14:textId="77777777" w:rsidR="00D70AAB" w:rsidRDefault="00D70AAB">
      <w:pPr>
        <w:pStyle w:val="Standard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1057E9BE" w14:textId="77777777" w:rsidR="00D70AAB" w:rsidRDefault="00D70AAB">
      <w:pPr>
        <w:pStyle w:val="Standard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17AEE668" w14:textId="77777777" w:rsidR="00D70AAB" w:rsidRDefault="00D70AAB">
      <w:pPr>
        <w:pStyle w:val="Standard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 xml:space="preserve">2.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Termin wykonania zamówienia</w:t>
      </w: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>:</w:t>
      </w:r>
    </w:p>
    <w:p w14:paraId="2BC9E917" w14:textId="77777777" w:rsidR="00D70AAB" w:rsidRDefault="00D70AAB">
      <w:pPr>
        <w:pStyle w:val="Standard"/>
        <w:jc w:val="both"/>
      </w:pPr>
    </w:p>
    <w:p w14:paraId="7BFFF1DE" w14:textId="77777777" w:rsidR="00D70AAB" w:rsidRDefault="00D70AAB">
      <w:pPr>
        <w:pStyle w:val="Nagwek1"/>
        <w:spacing w:before="0" w:after="0"/>
        <w:jc w:val="both"/>
      </w:pPr>
      <w:r>
        <w:rPr>
          <w:rStyle w:val="Domylnaczcionkaakapitu1"/>
          <w:rFonts w:ascii="Times New Roman" w:eastAsia="Calibri" w:hAnsi="Times New Roman" w:cs="Times New Roman"/>
          <w:b w:val="0"/>
          <w:bCs w:val="0"/>
          <w:color w:val="000000"/>
          <w:sz w:val="22"/>
          <w:szCs w:val="22"/>
          <w:lang w:eastAsia="en-US"/>
        </w:rPr>
        <w:t xml:space="preserve">Zamawiający przewiduje realizację przedmiotu zamówienia w okresie </w:t>
      </w:r>
      <w:r>
        <w:rPr>
          <w:rStyle w:val="Domylnaczcionkaakapitu1"/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od </w:t>
      </w:r>
      <w:r w:rsidR="003A2581">
        <w:rPr>
          <w:rStyle w:val="Domylnaczcionkaakapitu1"/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dnia podpisania umowy </w:t>
      </w:r>
      <w:r>
        <w:rPr>
          <w:rStyle w:val="Domylnaczcionkaakapitu1"/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do </w:t>
      </w:r>
      <w:r w:rsidR="003A2581">
        <w:rPr>
          <w:rStyle w:val="Domylnaczcionkaakapitu1"/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30.11.</w:t>
      </w:r>
      <w:r>
        <w:rPr>
          <w:rStyle w:val="Domylnaczcionkaakapitu1"/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2026 r.</w:t>
      </w:r>
      <w:r>
        <w:rPr>
          <w:rStyle w:val="Domylnaczcionkaakapitu1"/>
          <w:rFonts w:ascii="Times New Roman" w:eastAsia="Calibri" w:hAnsi="Times New Roman" w:cs="Times New Roman"/>
          <w:b w:val="0"/>
          <w:bCs w:val="0"/>
          <w:color w:val="000000"/>
          <w:sz w:val="22"/>
          <w:szCs w:val="22"/>
          <w:lang w:eastAsia="en-US"/>
        </w:rPr>
        <w:t xml:space="preserve"> Dokładny harmonogram zajęć zostanie przekazany przez Wykonawcę, a Zamawiający po zapoznaniu się z jego treścią, dokona jego zatwierdzenia, lub wezwie Wykonawcę do ewentualnej poprawy.</w:t>
      </w:r>
    </w:p>
    <w:p w14:paraId="24EEBBAD" w14:textId="77777777" w:rsidR="00D70AAB" w:rsidRDefault="00D70AAB">
      <w:pPr>
        <w:pStyle w:val="Tekstpodstawowy"/>
        <w:spacing w:after="0" w:line="254" w:lineRule="auto"/>
        <w:jc w:val="both"/>
      </w:pP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Zamawiający zastrzega sobie prawo do zmiany terminu i miejsca realizacji zajęć, z przyczyn uwzględniających potrzeby prawidłowej realizacji projektu.</w:t>
      </w:r>
    </w:p>
    <w:p w14:paraId="75A29038" w14:textId="77777777" w:rsidR="00D70AAB" w:rsidRDefault="00D70AAB">
      <w:pPr>
        <w:pStyle w:val="Standard"/>
        <w:jc w:val="both"/>
      </w:pPr>
    </w:p>
    <w:p w14:paraId="7883B345" w14:textId="77777777" w:rsidR="00D70AAB" w:rsidRDefault="00D70AAB">
      <w:pPr>
        <w:pStyle w:val="Standard"/>
        <w:numPr>
          <w:ilvl w:val="0"/>
          <w:numId w:val="2"/>
        </w:numPr>
        <w:tabs>
          <w:tab w:val="left" w:pos="142"/>
        </w:tabs>
        <w:spacing w:after="200" w:line="276" w:lineRule="auto"/>
        <w:ind w:left="142"/>
        <w:jc w:val="both"/>
      </w:pPr>
      <w:r>
        <w:rPr>
          <w:rFonts w:eastAsia="Liberation Serif" w:cs="Liberation Serif"/>
          <w:b/>
          <w:bCs/>
          <w:kern w:val="0"/>
          <w:lang w:eastAsia="pl-PL" w:bidi="pl-PL"/>
        </w:rPr>
        <w:t xml:space="preserve"> </w:t>
      </w:r>
      <w:r>
        <w:rPr>
          <w:rFonts w:eastAsia="Times New Roman" w:cs="Calibri"/>
          <w:b/>
          <w:bCs/>
          <w:kern w:val="0"/>
          <w:lang w:eastAsia="pl-PL" w:bidi="pl-PL"/>
        </w:rPr>
        <w:t>Potwierdzam(y) spełnienie warunków udziału w postępowaniu:</w:t>
      </w:r>
    </w:p>
    <w:p w14:paraId="6F8152E1" w14:textId="77777777" w:rsidR="00D70AAB" w:rsidRDefault="00D70AAB">
      <w:pPr>
        <w:pStyle w:val="Akapitzlist"/>
        <w:spacing w:after="120" w:line="276" w:lineRule="auto"/>
        <w:ind w:left="360"/>
        <w:jc w:val="both"/>
        <w:textAlignment w:val="auto"/>
      </w:pP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1) Wykonawca znajduje się w </w:t>
      </w:r>
      <w:r>
        <w:rPr>
          <w:rFonts w:ascii="Times New Roman" w:eastAsia="Times New Roman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sytuacji ekonomicznej i finansowej</w:t>
      </w: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 zapewniającej terminowe wykonanie przedmiotu zamówienia oraz nie znajduje się w stanie likwidacji ani nie ogłoszono jego upadłości.</w:t>
      </w:r>
    </w:p>
    <w:p w14:paraId="4F556278" w14:textId="77777777" w:rsidR="00D70AAB" w:rsidRDefault="00D70AAB">
      <w:pPr>
        <w:pStyle w:val="Akapitzlist"/>
        <w:spacing w:after="0" w:line="276" w:lineRule="auto"/>
        <w:ind w:left="360"/>
        <w:jc w:val="both"/>
        <w:textAlignment w:val="auto"/>
      </w:pP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2) Wykonawca </w:t>
      </w:r>
      <w:r>
        <w:rPr>
          <w:rFonts w:ascii="Times New Roman" w:eastAsia="Tahoma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posiada osoby zdolne do wykonania zamówienia</w:t>
      </w: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 xml:space="preserve"> – dysponują odpowiednią kadrą trenerską/organizacyjną. Trenerami w ramach realizacji zlecenia będą osoby, które:</w:t>
      </w:r>
    </w:p>
    <w:p w14:paraId="19AF829E" w14:textId="77777777" w:rsidR="00D70AAB" w:rsidRDefault="00D70AAB">
      <w:pPr>
        <w:pStyle w:val="Akapitzlist"/>
        <w:spacing w:after="0" w:line="276" w:lineRule="auto"/>
        <w:ind w:left="600"/>
        <w:jc w:val="both"/>
        <w:textAlignment w:val="auto"/>
      </w:pP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- p</w:t>
      </w:r>
      <w:r>
        <w:rPr>
          <w:rStyle w:val="Absatz-Standardschriftart1"/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osiadają kompetencje i doświadczenie  w obszarze zgodnym z przedmiotem zamówienia, w stosunku, co do którego składają ofertę,</w:t>
      </w:r>
    </w:p>
    <w:p w14:paraId="7D32A5E3" w14:textId="77777777" w:rsidR="00D70AAB" w:rsidRDefault="00D70AAB">
      <w:pPr>
        <w:pStyle w:val="Akapitzlist"/>
        <w:spacing w:after="0" w:line="276" w:lineRule="auto"/>
        <w:ind w:left="600"/>
        <w:jc w:val="both"/>
        <w:textAlignment w:val="auto"/>
      </w:pPr>
      <w:r>
        <w:rPr>
          <w:rStyle w:val="Absatz-Standardschriftart1"/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- w</w:t>
      </w: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ykazują gotowość do pracy w miejscach i terminach wskazanych przez Zamawiającego.</w:t>
      </w:r>
    </w:p>
    <w:p w14:paraId="1B12E20A" w14:textId="77777777" w:rsidR="00D70AAB" w:rsidRDefault="00D70AAB">
      <w:pPr>
        <w:pStyle w:val="Akapitzlist"/>
        <w:spacing w:after="0" w:line="276" w:lineRule="auto"/>
        <w:ind w:left="600"/>
        <w:jc w:val="both"/>
        <w:textAlignment w:val="auto"/>
      </w:pP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- organizują dojazd do miejsca realizacji usługi we własnym zakresie oraz w ramach zasobów własnych.</w:t>
      </w:r>
    </w:p>
    <w:p w14:paraId="3E7654C0" w14:textId="77777777" w:rsidR="00D70AAB" w:rsidRDefault="00D70AAB">
      <w:pPr>
        <w:pStyle w:val="Akapitzlist"/>
        <w:spacing w:after="0" w:line="276" w:lineRule="auto"/>
        <w:ind w:left="600"/>
        <w:jc w:val="both"/>
        <w:textAlignment w:val="auto"/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</w:pPr>
    </w:p>
    <w:p w14:paraId="5C9E2FA7" w14:textId="77777777" w:rsidR="00D70AAB" w:rsidRDefault="00D70AAB">
      <w:pPr>
        <w:pStyle w:val="Akapitzlist"/>
        <w:spacing w:after="120" w:line="276" w:lineRule="auto"/>
        <w:ind w:left="360"/>
        <w:jc w:val="both"/>
        <w:textAlignment w:val="auto"/>
      </w:pP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3) Wykonawca </w:t>
      </w:r>
      <w:r>
        <w:rPr>
          <w:rFonts w:ascii="Times New Roman" w:eastAsia="Tahoma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posiada niezbędną wiedzę i doświadczenie</w:t>
      </w: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 xml:space="preserve"> – Wykonawca spełni ten warunek jeżeli wykaże, że w okresie ostatnich 3 lat przed upływem terminu składania ofert, a jeżeli okres prowadzenia działalności jest krótszy – w tym okresie, wykonał co najmniej 2 zamówienia polegające na </w:t>
      </w:r>
      <w:r>
        <w:rPr>
          <w:rStyle w:val="Pogrubienie"/>
          <w:rFonts w:ascii="Times New Roman" w:eastAsia="Tahoma" w:hAnsi="Times New Roman"/>
          <w:b w:val="0"/>
          <w:bCs w:val="0"/>
          <w:color w:val="000000"/>
          <w:spacing w:val="-9"/>
          <w:kern w:val="0"/>
          <w:sz w:val="20"/>
          <w:szCs w:val="20"/>
          <w:lang w:val="pl-PL" w:eastAsia="en-US" w:bidi="ar-SA"/>
        </w:rPr>
        <w:t xml:space="preserve">organizacji warsztatów i wydarzeń integracyjnych </w:t>
      </w: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o wartości minimum 15 000,00 zł netto – potwierdzenie spełnienia warunku – złożenie stosownego oświadczenia zawartego w Załączniku nr 2 oraz dokumentów potwierdzających należyte wykonanie zamówienia np. Referencje lub potwierdzenie prawidłowego wykonania usługi lub protokoły odbioru nie zawierające uwag.</w:t>
      </w:r>
    </w:p>
    <w:p w14:paraId="3B96F4B5" w14:textId="77777777" w:rsidR="00D70AAB" w:rsidRDefault="00D70AAB">
      <w:pPr>
        <w:pStyle w:val="Akapitzlist"/>
        <w:spacing w:after="0" w:line="276" w:lineRule="auto"/>
        <w:ind w:left="360"/>
        <w:jc w:val="both"/>
        <w:textAlignment w:val="auto"/>
      </w:pP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 xml:space="preserve">4) Wykonawca zobowiąże się do realizacji przedmiotu zamówienia </w:t>
      </w:r>
      <w:r>
        <w:rPr>
          <w:rFonts w:ascii="Times New Roman" w:eastAsia="Tahoma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zgodnie z zasadą równości szans i niedyskryminacji</w:t>
      </w: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, w tym dostępności dla osób z niepełnosprawnościami, w szczególności:</w:t>
      </w:r>
    </w:p>
    <w:p w14:paraId="293691D5" w14:textId="77777777" w:rsidR="00D70AAB" w:rsidRDefault="00D70AAB">
      <w:pPr>
        <w:pStyle w:val="NormalWeb"/>
        <w:suppressAutoHyphens w:val="0"/>
        <w:spacing w:before="0" w:after="0" w:line="276" w:lineRule="auto"/>
        <w:ind w:left="360"/>
      </w:pPr>
      <w:r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 w:bidi="ar-SA"/>
        </w:rPr>
        <w:t>- dostosowanie materiałów (np. język prosty, dostępność cyfrowa),</w:t>
      </w:r>
    </w:p>
    <w:p w14:paraId="2D855632" w14:textId="77777777" w:rsidR="00D70AAB" w:rsidRDefault="00D70AAB">
      <w:pPr>
        <w:pStyle w:val="NormalWeb"/>
        <w:suppressAutoHyphens w:val="0"/>
        <w:spacing w:before="0" w:after="0" w:line="276" w:lineRule="auto"/>
        <w:ind w:left="360"/>
      </w:pPr>
      <w:r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 w:bidi="ar-SA"/>
        </w:rPr>
        <w:t>- zapewnienie dostępności architektonicznej (jeśli dotyczy),</w:t>
      </w:r>
    </w:p>
    <w:p w14:paraId="6F489062" w14:textId="77777777" w:rsidR="00D70AAB" w:rsidRDefault="00D70AAB">
      <w:pPr>
        <w:pStyle w:val="NormalWeb"/>
        <w:suppressAutoHyphens w:val="0"/>
        <w:spacing w:before="0" w:after="0" w:line="276" w:lineRule="auto"/>
        <w:ind w:left="360"/>
      </w:pPr>
      <w:r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 w:bidi="ar-SA"/>
        </w:rPr>
        <w:t>- uwzględnienie potrzeb osób ze szczególnymi potrzebami,</w:t>
      </w:r>
    </w:p>
    <w:p w14:paraId="4DD7DFBC" w14:textId="77777777" w:rsidR="00D70AAB" w:rsidRDefault="00D70AAB">
      <w:pPr>
        <w:pStyle w:val="NormalWeb"/>
        <w:suppressAutoHyphens w:val="0"/>
        <w:spacing w:before="0" w:after="0" w:line="276" w:lineRule="auto"/>
        <w:ind w:left="360"/>
      </w:pPr>
      <w:r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 w:bidi="ar-SA"/>
        </w:rPr>
        <w:lastRenderedPageBreak/>
        <w:t>- dodatkowe rozwiązania zwiększające dostępność.</w:t>
      </w:r>
    </w:p>
    <w:p w14:paraId="6DAF0AEF" w14:textId="77777777" w:rsidR="00D70AAB" w:rsidRDefault="00D70AAB">
      <w:pPr>
        <w:pStyle w:val="NormalWeb"/>
        <w:suppressAutoHyphens w:val="0"/>
        <w:spacing w:before="0" w:after="0" w:line="276" w:lineRule="auto"/>
        <w:ind w:left="360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 w:bidi="ar-SA"/>
        </w:rPr>
      </w:pPr>
    </w:p>
    <w:p w14:paraId="6F435248" w14:textId="77777777" w:rsidR="00D70AAB" w:rsidRDefault="00D70AAB">
      <w:pPr>
        <w:pStyle w:val="Akapitzlist"/>
        <w:spacing w:after="0" w:line="276" w:lineRule="auto"/>
        <w:ind w:left="600"/>
        <w:contextualSpacing/>
        <w:jc w:val="both"/>
        <w:textAlignment w:val="auto"/>
      </w:pP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5) Wykonawca </w:t>
      </w:r>
      <w:r>
        <w:rPr>
          <w:rFonts w:ascii="Times New Roman" w:eastAsia="Times New Roman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nie jest podmiotem powiązanym osobowo lub kapitałowo</w:t>
      </w: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 z Zamawiającym. Przez powiązania kapitałowe lub osobowe rozumie się wzajemne powiązania między Zamawiającym lub osobami wykonującymi w imieniu Zamawiającego czynności związane z przygotowaniem i przeprowadzeniem postępowaniem o udzielenie zamówienia polegające na:</w:t>
      </w:r>
    </w:p>
    <w:p w14:paraId="04B87DE2" w14:textId="77777777" w:rsidR="00D70AAB" w:rsidRDefault="003A2581">
      <w:pPr>
        <w:widowControl w:val="0"/>
        <w:suppressAutoHyphens w:val="0"/>
        <w:spacing w:line="276" w:lineRule="auto"/>
        <w:ind w:right="-6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           </w:t>
      </w:r>
      <w:r w:rsidR="00D70AA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a) uczestniczeniu w spółce jako wspólnik spółki cywilnej lub spółki osobow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ej, posiadaniu co najmniej 10%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br/>
        <w:t xml:space="preserve">            </w:t>
      </w:r>
      <w:r w:rsidR="00D70AA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udziałów lub akcji (o ile niższy próg nie wynika z przepisów prawa), pełni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eniu funkcji członka organu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br/>
        <w:t xml:space="preserve">            nad</w:t>
      </w:r>
      <w:r w:rsidR="00D70AA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zorczego lub zarządzającego, prokurenta, pełnomocnika, </w:t>
      </w:r>
    </w:p>
    <w:p w14:paraId="34C205F8" w14:textId="77777777" w:rsidR="00D70AAB" w:rsidRDefault="00D70AAB">
      <w:pPr>
        <w:widowControl w:val="0"/>
        <w:suppressAutoHyphens w:val="0"/>
        <w:spacing w:line="276" w:lineRule="auto"/>
        <w:ind w:left="600" w:right="-6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</w:t>
      </w:r>
      <w:r w:rsidR="003A25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życiu z  osobami wykonującymi w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imieniu Zamawiającego czynności związane z przygotowaniem i p</w:t>
      </w:r>
      <w:r w:rsidR="003A25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rzeprowadzeniem postępowaniem o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udzielenie zamówienia, zastępcą prawnym lub członkami organów zarządzających lub organów nadzorczych Zamawiającego,</w:t>
      </w:r>
    </w:p>
    <w:p w14:paraId="126BBDC8" w14:textId="77777777" w:rsidR="00D70AAB" w:rsidRDefault="00D70AAB">
      <w:pPr>
        <w:widowControl w:val="0"/>
        <w:tabs>
          <w:tab w:val="left" w:pos="426"/>
        </w:tabs>
        <w:suppressAutoHyphens w:val="0"/>
        <w:spacing w:after="15" w:line="276" w:lineRule="auto"/>
        <w:ind w:left="600" w:right="-6"/>
        <w:contextualSpacing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c) pozostawaniu z Zamawiającym oraz osobami wykonującymi w imieniu Zamawiającego czynności związane z przygotowaniem i przeprowadzeniem postępowaniem o udzielenie zamówienia w takim stosunku prawnym lub faktycznym, że istnieje uzasadniona wątpliwość co do ich be</w:t>
      </w:r>
      <w:r w:rsidR="003A25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zstronności lub niezależności w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związku z postępowaniem o udzielenie zamówienia.</w:t>
      </w:r>
    </w:p>
    <w:p w14:paraId="4A5C6E75" w14:textId="77777777" w:rsidR="00D70AAB" w:rsidRDefault="00D70AAB">
      <w:pPr>
        <w:widowControl w:val="0"/>
        <w:suppressAutoHyphens w:val="0"/>
        <w:autoSpaceDE w:val="0"/>
        <w:spacing w:line="276" w:lineRule="auto"/>
        <w:ind w:left="720" w:right="-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pl-PL"/>
        </w:rPr>
      </w:pPr>
    </w:p>
    <w:p w14:paraId="57065F4F" w14:textId="77777777" w:rsidR="00D70AAB" w:rsidRDefault="00D70AAB">
      <w:pPr>
        <w:pStyle w:val="Standard"/>
        <w:numPr>
          <w:ilvl w:val="0"/>
          <w:numId w:val="2"/>
        </w:numPr>
        <w:tabs>
          <w:tab w:val="left" w:pos="142"/>
        </w:tabs>
        <w:spacing w:after="200" w:line="276" w:lineRule="auto"/>
        <w:ind w:left="142"/>
        <w:jc w:val="both"/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 xml:space="preserve"> </w:t>
      </w:r>
      <w:r>
        <w:rPr>
          <w:rFonts w:eastAsia="Times New Roman" w:cs="Calibri"/>
          <w:b/>
          <w:bCs/>
          <w:kern w:val="0"/>
          <w:lang w:eastAsia="pl-PL" w:bidi="pl-PL"/>
        </w:rPr>
        <w:t>Ponadto oświadczam(y), że:</w:t>
      </w:r>
    </w:p>
    <w:p w14:paraId="2A834D9D" w14:textId="77777777" w:rsidR="00D70AAB" w:rsidRDefault="00D70AAB" w:rsidP="003A2581">
      <w:pPr>
        <w:pStyle w:val="Standard"/>
        <w:numPr>
          <w:ilvl w:val="0"/>
          <w:numId w:val="4"/>
        </w:numPr>
        <w:ind w:hanging="436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uzyskałem konieczne informacje do przygotowania oferty,</w:t>
      </w:r>
    </w:p>
    <w:p w14:paraId="0A4559CE" w14:textId="77777777" w:rsidR="00D70AAB" w:rsidRDefault="00D70AAB" w:rsidP="003A2581">
      <w:pPr>
        <w:pStyle w:val="Standard"/>
        <w:numPr>
          <w:ilvl w:val="0"/>
          <w:numId w:val="4"/>
        </w:numPr>
        <w:ind w:hanging="436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cena oferty uwzględnia wszystkie wymagania zapytania ofertowego oraz obejmuje wszelkie koszty jakie poniosę z tytułu należytej oraz zgodnej z obowiązującymi przepisami realizacji przedmiotu zamówienia,</w:t>
      </w:r>
    </w:p>
    <w:p w14:paraId="2192D82E" w14:textId="77777777" w:rsidR="00D70AAB" w:rsidRDefault="00D70AAB" w:rsidP="003A2581">
      <w:pPr>
        <w:pStyle w:val="Standard"/>
        <w:numPr>
          <w:ilvl w:val="0"/>
          <w:numId w:val="4"/>
        </w:numPr>
        <w:ind w:hanging="436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zapoznałem się z treścią Zapytania Ofertowego i nie wnoszę do niej zastrzeżeń oraz zdobyłem wszelkie informacje niezbędne do właściwego opracowania oferty oraz do należytego wykonania przedmiotu zamówienia,</w:t>
      </w:r>
    </w:p>
    <w:p w14:paraId="197C13DC" w14:textId="77777777" w:rsidR="00D70AAB" w:rsidRDefault="00D70AAB" w:rsidP="003A2581">
      <w:pPr>
        <w:pStyle w:val="Standard"/>
        <w:numPr>
          <w:ilvl w:val="0"/>
          <w:numId w:val="4"/>
        </w:numPr>
        <w:ind w:hanging="436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uważam się za związanego złożoną ofertą przez okres 30 dni licząc od upływu terminu do składania ofert wraz z tym dniem,</w:t>
      </w:r>
    </w:p>
    <w:p w14:paraId="4812ACC6" w14:textId="77777777" w:rsidR="00D70AAB" w:rsidRDefault="00D70AAB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0F7AF735" w14:textId="77777777" w:rsidR="00D70AAB" w:rsidRDefault="00D70AAB">
      <w:pPr>
        <w:pStyle w:val="Standard"/>
        <w:numPr>
          <w:ilvl w:val="0"/>
          <w:numId w:val="2"/>
        </w:numPr>
        <w:tabs>
          <w:tab w:val="left" w:pos="142"/>
        </w:tabs>
        <w:spacing w:after="200" w:line="276" w:lineRule="auto"/>
        <w:ind w:left="142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Załącznikami do niniejszego formularza stanowiącymi integralną część oferty są oświadczenia, dokumenty i załączniki w postaci:</w:t>
      </w:r>
    </w:p>
    <w:p w14:paraId="7B6A6678" w14:textId="77777777" w:rsidR="00D70AAB" w:rsidRDefault="00D70AAB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1) ………………………………………………………………………….</w:t>
      </w:r>
    </w:p>
    <w:p w14:paraId="3BEA0EF7" w14:textId="77777777" w:rsidR="00D70AAB" w:rsidRDefault="00D70AAB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2) ………………………………………………………………………….</w:t>
      </w:r>
    </w:p>
    <w:p w14:paraId="1D4CFFDC" w14:textId="77777777" w:rsidR="00D70AAB" w:rsidRDefault="00D70AAB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3) ………………………………………………………………………….</w:t>
      </w:r>
    </w:p>
    <w:p w14:paraId="2E006481" w14:textId="77777777" w:rsidR="00D70AAB" w:rsidRDefault="00D70AAB">
      <w:pPr>
        <w:pStyle w:val="Standard"/>
        <w:spacing w:after="200" w:line="276" w:lineRule="auto"/>
        <w:jc w:val="both"/>
      </w:pPr>
    </w:p>
    <w:sectPr w:rsidR="00D70AAB">
      <w:headerReference w:type="default" r:id="rId8"/>
      <w:footerReference w:type="default" r:id="rId9"/>
      <w:pgSz w:w="11906" w:h="16838"/>
      <w:pgMar w:top="2211" w:right="1218" w:bottom="1578" w:left="12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932A" w14:textId="77777777" w:rsidR="00735CFB" w:rsidRDefault="00735CFB">
      <w:pPr>
        <w:rPr>
          <w:rFonts w:hint="eastAsia"/>
        </w:rPr>
      </w:pPr>
      <w:r>
        <w:separator/>
      </w:r>
    </w:p>
  </w:endnote>
  <w:endnote w:type="continuationSeparator" w:id="0">
    <w:p w14:paraId="6DA8C8A1" w14:textId="77777777" w:rsidR="00735CFB" w:rsidRDefault="00735C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SanL-Regu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E7C3" w14:textId="7B4FE098" w:rsidR="00503379" w:rsidRDefault="00023BDB">
    <w:pPr>
      <w:pStyle w:val="Stopka"/>
      <w:rPr>
        <w:rFonts w:hint="eastAsia"/>
      </w:rPr>
    </w:pPr>
    <w:r w:rsidRPr="005210DC">
      <w:rPr>
        <w:noProof/>
        <w:lang w:eastAsia="pl-PL" w:bidi="ar-SA"/>
      </w:rPr>
      <w:drawing>
        <wp:inline distT="0" distB="0" distL="0" distR="0" wp14:anchorId="4C73675F" wp14:editId="31AE0057">
          <wp:extent cx="5753100" cy="390525"/>
          <wp:effectExtent l="0" t="0" r="0" b="0"/>
          <wp:docPr id="2" name="Obraz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5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930C" w14:textId="77777777" w:rsidR="00735CFB" w:rsidRDefault="00735CFB">
      <w:pPr>
        <w:rPr>
          <w:rFonts w:hint="eastAsia"/>
        </w:rPr>
      </w:pPr>
      <w:r>
        <w:separator/>
      </w:r>
    </w:p>
  </w:footnote>
  <w:footnote w:type="continuationSeparator" w:id="0">
    <w:p w14:paraId="02C2B0C1" w14:textId="77777777" w:rsidR="00735CFB" w:rsidRDefault="00735C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C483" w14:textId="7BA74F2C" w:rsidR="00D70AAB" w:rsidRDefault="00023BDB">
    <w:pPr>
      <w:pStyle w:val="Nagwek"/>
    </w:pPr>
    <w:r w:rsidRPr="005210DC">
      <w:rPr>
        <w:noProof/>
        <w:lang w:eastAsia="pl-PL" w:bidi="ar-SA"/>
      </w:rPr>
      <w:drawing>
        <wp:inline distT="0" distB="0" distL="0" distR="0" wp14:anchorId="1E7A148F" wp14:editId="4C6FE4BF">
          <wp:extent cx="5762625" cy="590550"/>
          <wp:effectExtent l="0" t="0" r="0" b="0"/>
          <wp:docPr id="1" name="Obraz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2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right"/>
      <w:pPr>
        <w:tabs>
          <w:tab w:val="num" w:pos="720"/>
        </w:tabs>
        <w:ind w:left="720" w:firstLine="0"/>
      </w:pPr>
      <w:rPr>
        <w:rFonts w:eastAsia="Calibri" w:cs="Calibri"/>
        <w:b/>
        <w:bCs/>
        <w:kern w:val="0"/>
        <w:sz w:val="22"/>
        <w:szCs w:val="22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i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Calibri"/>
        <w:b w:val="0"/>
        <w:bCs w:val="0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8401E6"/>
    <w:multiLevelType w:val="multilevel"/>
    <w:tmpl w:val="E8964344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cs="Calibri"/>
        <w:b/>
        <w:bCs/>
        <w:kern w:val="0"/>
        <w:sz w:val="22"/>
        <w:szCs w:val="22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firstLine="0"/>
      </w:pPr>
    </w:lvl>
  </w:abstractNum>
  <w:num w:numId="1" w16cid:durableId="2140371314">
    <w:abstractNumId w:val="0"/>
  </w:num>
  <w:num w:numId="2" w16cid:durableId="1442335216">
    <w:abstractNumId w:val="1"/>
  </w:num>
  <w:num w:numId="3" w16cid:durableId="1238596055">
    <w:abstractNumId w:val="2"/>
  </w:num>
  <w:num w:numId="4" w16cid:durableId="2135828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D8"/>
    <w:rsid w:val="00023BDB"/>
    <w:rsid w:val="003819D8"/>
    <w:rsid w:val="003A2581"/>
    <w:rsid w:val="00503379"/>
    <w:rsid w:val="00573D10"/>
    <w:rsid w:val="00735CFB"/>
    <w:rsid w:val="00BA57EB"/>
    <w:rsid w:val="00D70AAB"/>
    <w:rsid w:val="00D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CA699E"/>
  <w15:chartTrackingRefBased/>
  <w15:docId w15:val="{E1FF7BB5-A297-4BF2-A1CD-5D265348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1">
    <w:name w:val="heading 1"/>
    <w:basedOn w:val="Nagwek3"/>
    <w:next w:val="Tekstpodstawowy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30">
    <w:name w:val="heading 3"/>
    <w:basedOn w:val="Nagwek6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Calibri"/>
      <w:b/>
      <w:bCs/>
      <w:kern w:val="0"/>
      <w:sz w:val="22"/>
      <w:szCs w:val="22"/>
      <w:lang w:eastAsia="pl-PL" w:bidi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Calibri" w:hAnsi="Calibri" w:cs="Calibri"/>
      <w:i/>
      <w:sz w:val="20"/>
      <w:szCs w:val="22"/>
    </w:rPr>
  </w:style>
  <w:style w:type="character" w:customStyle="1" w:styleId="WW8Num3z1">
    <w:name w:val="WW8Num3z1"/>
    <w:rPr>
      <w:rFonts w:ascii="Times New Roman" w:eastAsia="Calibri" w:hAnsi="Times New Roman" w:cs="Calibri"/>
      <w:b w:val="0"/>
      <w:bCs w:val="0"/>
      <w:sz w:val="22"/>
      <w:szCs w:val="22"/>
      <w:lang w:eastAsia="en-U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kern w:val="0"/>
      <w:sz w:val="22"/>
      <w:szCs w:val="22"/>
      <w:lang w:eastAsia="pl-PL" w:bidi="pl-PL"/>
    </w:rPr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kern w:val="0"/>
      <w:sz w:val="22"/>
      <w:szCs w:val="22"/>
      <w:lang w:eastAsia="pl-PL" w:bidi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7">
    <w:name w:val="Domyślna czcionka akapitu7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Calibri" w:hAnsi="Calibri" w:cs="Calibri"/>
      <w:b w:val="0"/>
      <w:kern w:val="2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Calibri" w:hAnsi="Calibri" w:cs="Calibri"/>
      <w:b w:val="0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6">
    <w:name w:val="Domyślna czcionka akapitu6"/>
  </w:style>
  <w:style w:type="character" w:customStyle="1" w:styleId="Hyperlink1">
    <w:name w:val="Hyperlink1"/>
    <w:rPr>
      <w:color w:val="0563C1"/>
      <w:u w:val="single"/>
    </w:rPr>
  </w:style>
  <w:style w:type="character" w:customStyle="1" w:styleId="FollowedHyperlink1">
    <w:name w:val="FollowedHyperlink1"/>
    <w:rPr>
      <w:color w:val="954F72"/>
      <w:u w:val="single"/>
    </w:rPr>
  </w:style>
  <w:style w:type="character" w:customStyle="1" w:styleId="WW8Num17z0">
    <w:name w:val="WW8Num17z0"/>
    <w:rPr>
      <w:rFonts w:eastAsia="Calibri" w:cs="Calibri"/>
      <w:b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8z0">
    <w:name w:val="WW8Num28z0"/>
    <w:rPr>
      <w:rFonts w:ascii="Calibri" w:eastAsia="Calibri" w:hAnsi="Calibri" w:cs="Calibri"/>
      <w:b w:val="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Symbol">
    <w:name w:val="Footnote Symbol"/>
    <w:rPr>
      <w:vertAlign w:val="superscript"/>
    </w:rPr>
  </w:style>
  <w:style w:type="character" w:customStyle="1" w:styleId="WW8Num12z0">
    <w:name w:val="WW8Num12z0"/>
    <w:rPr>
      <w:rFonts w:ascii="Calibri" w:eastAsia="Calibri" w:hAnsi="Calibri" w:cs="Calibri"/>
      <w:i/>
      <w:sz w:val="20"/>
      <w:szCs w:val="22"/>
    </w:rPr>
  </w:style>
  <w:style w:type="character" w:customStyle="1" w:styleId="WW8Num12z1">
    <w:name w:val="WW8Num12z1"/>
    <w:rPr>
      <w:rFonts w:ascii="Calibri" w:eastAsia="Calibri" w:hAnsi="Calibri" w:cs="Calibri"/>
      <w:sz w:val="22"/>
      <w:szCs w:val="22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Footnoteanchor">
    <w:name w:val="Footnote anchor"/>
    <w:rPr>
      <w:vertAlign w:val="superscript"/>
    </w:rPr>
  </w:style>
  <w:style w:type="character" w:customStyle="1" w:styleId="NumberingSymbols">
    <w:name w:val="Numbering Symbols"/>
  </w:style>
  <w:style w:type="character" w:customStyle="1" w:styleId="Character20style">
    <w:name w:val="Character_20_style"/>
  </w:style>
  <w:style w:type="character" w:styleId="Hipercze">
    <w:name w:val="Hyperlink"/>
    <w:rPr>
      <w:color w:val="000080"/>
      <w:u w:val="single"/>
      <w:lang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Reference1">
    <w:name w:val="Endnote Reference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6">
    <w:name w:val="ListLabel 6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4">
    <w:name w:val="ListLabel 4"/>
    <w:rPr>
      <w:rFonts w:ascii="Times New Roman" w:hAnsi="Times New Roman" w:cs="Times New Roman"/>
      <w:b w:val="0"/>
      <w:color w:val="auto"/>
    </w:rPr>
  </w:style>
  <w:style w:type="character" w:customStyle="1" w:styleId="ListLabel3">
    <w:name w:val="ListLabel 3"/>
    <w:rPr>
      <w:rFonts w:ascii="Times New Roman" w:hAnsi="Times New Roman" w:cs="Times New Roman"/>
      <w:b w:val="0"/>
      <w:bCs w:val="0"/>
      <w:i w:val="0"/>
    </w:rPr>
  </w:style>
  <w:style w:type="character" w:customStyle="1" w:styleId="ListLabel2">
    <w:name w:val="ListLabel 2"/>
    <w:rPr>
      <w:rFonts w:ascii="Times New Roman" w:hAnsi="Times New Roman" w:cs="Times New Roman"/>
      <w:b w:val="0"/>
      <w:bCs w:val="0"/>
      <w:i w:val="0"/>
      <w:iCs w:val="0"/>
      <w:color w:val="auto"/>
    </w:rPr>
  </w:style>
  <w:style w:type="character" w:customStyle="1" w:styleId="ListLabel21">
    <w:name w:val="ListLabel 21"/>
    <w:rPr>
      <w:color w:val="auto"/>
    </w:rPr>
  </w:style>
  <w:style w:type="character" w:customStyle="1" w:styleId="ListLabel20">
    <w:name w:val="ListLabel 20"/>
    <w:rPr>
      <w:rFonts w:ascii="Times New Roman" w:hAnsi="Times New Roman" w:cs="Times New Roman"/>
      <w:b w:val="0"/>
      <w:i w:val="0"/>
    </w:rPr>
  </w:style>
  <w:style w:type="character" w:customStyle="1" w:styleId="ListLabel19">
    <w:name w:val="ListLabel 19"/>
    <w:rPr>
      <w:rFonts w:ascii="Times New Roman" w:hAnsi="Times New Roman" w:cs="Times New Roman"/>
      <w:b w:val="0"/>
      <w:bCs w:val="0"/>
      <w:color w:val="auto"/>
    </w:rPr>
  </w:style>
  <w:style w:type="character" w:customStyle="1" w:styleId="ListLabel18">
    <w:name w:val="ListLabel 18"/>
    <w:rPr>
      <w:rFonts w:ascii="Times New Roman" w:hAnsi="Times New Roman" w:cs="Times New Roman"/>
      <w:b/>
    </w:rPr>
  </w:style>
  <w:style w:type="character" w:customStyle="1" w:styleId="ListLabel470">
    <w:name w:val="ListLabel 470"/>
    <w:rPr>
      <w:rFonts w:cs="Symbol"/>
    </w:rPr>
  </w:style>
  <w:style w:type="character" w:customStyle="1" w:styleId="ListLabel469">
    <w:name w:val="ListLabel 469"/>
    <w:rPr>
      <w:rFonts w:cs="Symbol"/>
    </w:rPr>
  </w:style>
  <w:style w:type="character" w:customStyle="1" w:styleId="ListLabel468">
    <w:name w:val="ListLabel 468"/>
    <w:rPr>
      <w:b w:val="0"/>
      <w:color w:val="auto"/>
    </w:rPr>
  </w:style>
  <w:style w:type="character" w:customStyle="1" w:styleId="ListLabel467">
    <w:name w:val="ListLabel 467"/>
    <w:rPr>
      <w:b w:val="0"/>
      <w:i w:val="0"/>
    </w:rPr>
  </w:style>
  <w:style w:type="character" w:customStyle="1" w:styleId="ListLabel466">
    <w:name w:val="ListLabel 466"/>
    <w:rPr>
      <w:rFonts w:ascii="Calibri" w:hAnsi="Calibri" w:cs="Calibri"/>
      <w:b w:val="0"/>
      <w:color w:val="auto"/>
      <w:sz w:val="22"/>
    </w:rPr>
  </w:style>
  <w:style w:type="character" w:customStyle="1" w:styleId="ListLabel465">
    <w:name w:val="ListLabel 465"/>
    <w:rPr>
      <w:b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ListLabel376">
    <w:name w:val="ListLabel 376"/>
    <w:rPr>
      <w:rFonts w:ascii="Times New Roman" w:eastAsia="Calibri" w:hAnsi="Times New Roman" w:cs="Times New Roman"/>
    </w:rPr>
  </w:style>
  <w:style w:type="character" w:customStyle="1" w:styleId="ListLabel375">
    <w:name w:val="ListLabel 375"/>
    <w:rPr>
      <w:rFonts w:ascii="Calibri" w:hAnsi="Calibri" w:cs="Calibri"/>
      <w:sz w:val="22"/>
      <w:szCs w:val="22"/>
      <w:lang w:val="en-US"/>
    </w:rPr>
  </w:style>
  <w:style w:type="character" w:customStyle="1" w:styleId="ListLabel374">
    <w:name w:val="ListLabel 374"/>
    <w:rPr>
      <w:rFonts w:ascii="Calibri" w:eastAsia="Calibri" w:hAnsi="Calibri" w:cs="Calibri"/>
      <w:b/>
      <w:sz w:val="22"/>
      <w:szCs w:val="22"/>
    </w:rPr>
  </w:style>
  <w:style w:type="character" w:customStyle="1" w:styleId="ListLabel373">
    <w:name w:val="ListLabel 373"/>
    <w:rPr>
      <w:rFonts w:cs="Calibri"/>
      <w:b w:val="0"/>
      <w:kern w:val="2"/>
      <w:sz w:val="22"/>
      <w:szCs w:val="22"/>
    </w:rPr>
  </w:style>
  <w:style w:type="character" w:customStyle="1" w:styleId="ListLabel372">
    <w:name w:val="ListLabel 372"/>
    <w:rPr>
      <w:rFonts w:cs="Calibri"/>
      <w:b w:val="0"/>
      <w:kern w:val="2"/>
      <w:sz w:val="22"/>
      <w:szCs w:val="22"/>
    </w:rPr>
  </w:style>
  <w:style w:type="character" w:customStyle="1" w:styleId="ListLabel371">
    <w:name w:val="ListLabel 371"/>
    <w:rPr>
      <w:rFonts w:cs="Calibri"/>
      <w:b w:val="0"/>
      <w:kern w:val="2"/>
      <w:sz w:val="22"/>
      <w:szCs w:val="22"/>
    </w:rPr>
  </w:style>
  <w:style w:type="character" w:customStyle="1" w:styleId="ListLabel370">
    <w:name w:val="ListLabel 370"/>
    <w:rPr>
      <w:rFonts w:cs="Calibri"/>
      <w:b w:val="0"/>
      <w:kern w:val="2"/>
      <w:sz w:val="22"/>
      <w:szCs w:val="22"/>
    </w:rPr>
  </w:style>
  <w:style w:type="character" w:customStyle="1" w:styleId="ListLabel369">
    <w:name w:val="ListLabel 369"/>
    <w:rPr>
      <w:rFonts w:cs="Calibri"/>
      <w:b w:val="0"/>
      <w:kern w:val="2"/>
      <w:sz w:val="22"/>
      <w:szCs w:val="22"/>
    </w:rPr>
  </w:style>
  <w:style w:type="character" w:customStyle="1" w:styleId="ListLabel368">
    <w:name w:val="ListLabel 368"/>
    <w:rPr>
      <w:rFonts w:cs="Calibri"/>
      <w:b w:val="0"/>
      <w:kern w:val="2"/>
      <w:sz w:val="22"/>
      <w:szCs w:val="22"/>
    </w:rPr>
  </w:style>
  <w:style w:type="character" w:customStyle="1" w:styleId="ListLabel367">
    <w:name w:val="ListLabel 367"/>
    <w:rPr>
      <w:rFonts w:cs="Calibri"/>
      <w:b w:val="0"/>
      <w:kern w:val="2"/>
      <w:sz w:val="22"/>
      <w:szCs w:val="22"/>
    </w:rPr>
  </w:style>
  <w:style w:type="character" w:customStyle="1" w:styleId="ListLabel366">
    <w:name w:val="ListLabel 366"/>
    <w:rPr>
      <w:rFonts w:cs="Calibri"/>
      <w:b w:val="0"/>
      <w:kern w:val="2"/>
      <w:sz w:val="22"/>
      <w:szCs w:val="22"/>
    </w:rPr>
  </w:style>
  <w:style w:type="character" w:customStyle="1" w:styleId="ListLabel365">
    <w:name w:val="ListLabel 365"/>
    <w:rPr>
      <w:rFonts w:ascii="Calibri Light" w:hAnsi="Calibri Light" w:cs="Calibri"/>
      <w:b w:val="0"/>
      <w:kern w:val="2"/>
      <w:sz w:val="22"/>
      <w:szCs w:val="22"/>
    </w:rPr>
  </w:style>
  <w:style w:type="character" w:customStyle="1" w:styleId="ListLabel364">
    <w:name w:val="ListLabel 364"/>
    <w:rPr>
      <w:rFonts w:ascii="Calibri Light" w:hAnsi="Calibri Light" w:cs="Calibri"/>
      <w:b/>
      <w:kern w:val="2"/>
      <w:sz w:val="22"/>
      <w:szCs w:val="22"/>
    </w:rPr>
  </w:style>
  <w:style w:type="character" w:customStyle="1" w:styleId="ListLabel363">
    <w:name w:val="ListLabel 363"/>
    <w:rPr>
      <w:rFonts w:eastAsia="Calibri" w:cs="Calibri"/>
      <w:sz w:val="20"/>
      <w:szCs w:val="20"/>
    </w:rPr>
  </w:style>
  <w:style w:type="character" w:customStyle="1" w:styleId="ListLabel362">
    <w:name w:val="ListLabel 362"/>
    <w:rPr>
      <w:rFonts w:eastAsia="Calibri" w:cs="Calibri"/>
      <w:sz w:val="22"/>
      <w:szCs w:val="22"/>
    </w:rPr>
  </w:style>
  <w:style w:type="character" w:customStyle="1" w:styleId="ListLabel361">
    <w:name w:val="ListLabel 361"/>
    <w:rPr>
      <w:rFonts w:cs="Symbol"/>
    </w:rPr>
  </w:style>
  <w:style w:type="character" w:customStyle="1" w:styleId="ListLabel360">
    <w:name w:val="ListLabel 360"/>
    <w:rPr>
      <w:color w:val="000000"/>
    </w:rPr>
  </w:style>
  <w:style w:type="character" w:customStyle="1" w:styleId="ListLabel359">
    <w:name w:val="ListLabel 359"/>
    <w:rPr>
      <w:rFonts w:eastAsia="Calibri" w:cs="Calibri"/>
      <w:b w:val="0"/>
      <w:i w:val="0"/>
      <w:sz w:val="22"/>
      <w:szCs w:val="22"/>
    </w:rPr>
  </w:style>
  <w:style w:type="character" w:customStyle="1" w:styleId="ListLabel358">
    <w:name w:val="ListLabel 358"/>
    <w:rPr>
      <w:rFonts w:eastAsia="Calibri" w:cs="NimbusSanL-Regu"/>
      <w:b w:val="0"/>
      <w:bCs/>
      <w:color w:val="000000"/>
      <w:kern w:val="2"/>
      <w:sz w:val="22"/>
      <w:szCs w:val="22"/>
    </w:rPr>
  </w:style>
  <w:style w:type="character" w:customStyle="1" w:styleId="ListLabel357">
    <w:name w:val="ListLabel 357"/>
    <w:rPr>
      <w:rFonts w:eastAsia="Calibri" w:cs="Calibri"/>
      <w:b/>
      <w:sz w:val="22"/>
      <w:szCs w:val="22"/>
    </w:rPr>
  </w:style>
  <w:style w:type="character" w:customStyle="1" w:styleId="ListLabel356">
    <w:name w:val="ListLabel 356"/>
    <w:rPr>
      <w:color w:val="000000"/>
    </w:rPr>
  </w:style>
  <w:style w:type="character" w:customStyle="1" w:styleId="ListLabel355">
    <w:name w:val="ListLabel 355"/>
    <w:rPr>
      <w:b w:val="0"/>
      <w:i w:val="0"/>
    </w:rPr>
  </w:style>
  <w:style w:type="character" w:customStyle="1" w:styleId="ListLabel354">
    <w:name w:val="ListLabel 354"/>
    <w:rPr>
      <w:rFonts w:eastAsia="Calibri" w:cs="Calibri"/>
      <w:b w:val="0"/>
      <w:color w:val="000000"/>
      <w:sz w:val="22"/>
      <w:szCs w:val="22"/>
    </w:rPr>
  </w:style>
  <w:style w:type="character" w:customStyle="1" w:styleId="ListLabel353">
    <w:name w:val="ListLabel 353"/>
    <w:rPr>
      <w:rFonts w:eastAsia="Calibri" w:cs="Calibri"/>
      <w:b w:val="0"/>
      <w:bCs w:val="0"/>
      <w:sz w:val="22"/>
      <w:szCs w:val="22"/>
    </w:rPr>
  </w:style>
  <w:style w:type="character" w:customStyle="1" w:styleId="ListLabel352">
    <w:name w:val="ListLabel 352"/>
    <w:rPr>
      <w:rFonts w:cs="Symbol"/>
    </w:rPr>
  </w:style>
  <w:style w:type="character" w:customStyle="1" w:styleId="ListLabel351">
    <w:name w:val="ListLabel 351"/>
    <w:rPr>
      <w:rFonts w:eastAsia="Calibri" w:cs="Calibri"/>
      <w:sz w:val="22"/>
      <w:szCs w:val="22"/>
    </w:rPr>
  </w:style>
  <w:style w:type="character" w:customStyle="1" w:styleId="ListLabel350">
    <w:name w:val="ListLabel 350"/>
    <w:rPr>
      <w:rFonts w:cs="Wingdings"/>
      <w:color w:val="FF0000"/>
      <w:sz w:val="22"/>
      <w:szCs w:val="22"/>
    </w:rPr>
  </w:style>
  <w:style w:type="character" w:customStyle="1" w:styleId="ListLabel349">
    <w:name w:val="ListLabel 349"/>
    <w:rPr>
      <w:color w:val="000000"/>
    </w:rPr>
  </w:style>
  <w:style w:type="character" w:customStyle="1" w:styleId="ListLabel348">
    <w:name w:val="ListLabel 348"/>
    <w:rPr>
      <w:b w:val="0"/>
      <w:i w:val="0"/>
    </w:rPr>
  </w:style>
  <w:style w:type="character" w:customStyle="1" w:styleId="ListLabel347">
    <w:name w:val="ListLabel 347"/>
    <w:rPr>
      <w:rFonts w:eastAsia="Calibri" w:cs="Calibri"/>
      <w:b w:val="0"/>
      <w:bCs w:val="0"/>
      <w:color w:val="000000"/>
      <w:sz w:val="22"/>
      <w:szCs w:val="22"/>
    </w:rPr>
  </w:style>
  <w:style w:type="character" w:customStyle="1" w:styleId="ListLabel346">
    <w:name w:val="ListLabel 346"/>
    <w:rPr>
      <w:rFonts w:eastAsia="Calibri" w:cs="Calibri"/>
      <w:b/>
      <w:sz w:val="22"/>
      <w:szCs w:val="22"/>
    </w:rPr>
  </w:style>
  <w:style w:type="character" w:customStyle="1" w:styleId="ListLabel345">
    <w:name w:val="ListLabel 345"/>
    <w:rPr>
      <w:rFonts w:eastAsia="Calibri" w:cs="Calibri"/>
      <w:sz w:val="22"/>
      <w:szCs w:val="22"/>
    </w:rPr>
  </w:style>
  <w:style w:type="character" w:customStyle="1" w:styleId="ListLabel344">
    <w:name w:val="ListLabel 344"/>
    <w:rPr>
      <w:rFonts w:eastAsia="Calibri" w:cs="Calibri"/>
      <w:b/>
      <w:sz w:val="22"/>
      <w:szCs w:val="22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2">
    <w:name w:val="ListLabel 342"/>
    <w:rPr>
      <w:rFonts w:eastAsia="Calibri" w:cs="Calibri"/>
      <w:sz w:val="22"/>
      <w:szCs w:val="22"/>
    </w:rPr>
  </w:style>
  <w:style w:type="character" w:customStyle="1" w:styleId="ListLabel341">
    <w:name w:val="ListLabel 341"/>
    <w:rPr>
      <w:rFonts w:eastAsia="Calibri" w:cs="Calibri"/>
      <w:sz w:val="22"/>
      <w:szCs w:val="22"/>
    </w:rPr>
  </w:style>
  <w:style w:type="character" w:customStyle="1" w:styleId="ListLabel340">
    <w:name w:val="ListLabel 340"/>
    <w:rPr>
      <w:rFonts w:ascii="Calibri" w:eastAsia="Calibri" w:hAnsi="Calibri" w:cs="Calibri"/>
      <w:sz w:val="20"/>
      <w:szCs w:val="22"/>
    </w:rPr>
  </w:style>
  <w:style w:type="character" w:customStyle="1" w:styleId="ListLabel339">
    <w:name w:val="ListLabel 339"/>
    <w:rPr>
      <w:rFonts w:cs="Symbol"/>
    </w:rPr>
  </w:style>
  <w:style w:type="character" w:customStyle="1" w:styleId="ListLabel338">
    <w:name w:val="ListLabel 338"/>
    <w:rPr>
      <w:rFonts w:cs="Symbol"/>
    </w:rPr>
  </w:style>
  <w:style w:type="character" w:customStyle="1" w:styleId="ListLabel337">
    <w:name w:val="ListLabel 337"/>
    <w:rPr>
      <w:rFonts w:eastAsia="Calibri" w:cs="Calibri"/>
      <w:sz w:val="22"/>
      <w:szCs w:val="22"/>
    </w:rPr>
  </w:style>
  <w:style w:type="character" w:customStyle="1" w:styleId="ListLabel336">
    <w:name w:val="ListLabel 336"/>
    <w:rPr>
      <w:color w:val="00000A"/>
    </w:rPr>
  </w:style>
  <w:style w:type="character" w:customStyle="1" w:styleId="ListLabel335">
    <w:name w:val="ListLabel 335"/>
    <w:rPr>
      <w:b w:val="0"/>
      <w:i w:val="0"/>
    </w:rPr>
  </w:style>
  <w:style w:type="character" w:customStyle="1" w:styleId="ListLabel334">
    <w:name w:val="ListLabel 334"/>
    <w:rPr>
      <w:rFonts w:eastAsia="Calibri" w:cs="Calibri"/>
      <w:b/>
      <w:color w:val="00000A"/>
      <w:sz w:val="22"/>
      <w:szCs w:val="22"/>
    </w:rPr>
  </w:style>
  <w:style w:type="character" w:customStyle="1" w:styleId="ListLabel333">
    <w:name w:val="ListLabel 333"/>
    <w:rPr>
      <w:rFonts w:ascii="Calibri" w:hAnsi="Calibri" w:cs="Calibri"/>
      <w:b/>
      <w:sz w:val="22"/>
    </w:rPr>
  </w:style>
  <w:style w:type="character" w:customStyle="1" w:styleId="ListLabel332">
    <w:name w:val="ListLabel 332"/>
    <w:rPr>
      <w:rFonts w:eastAsia="Calibri" w:cs="Calibri"/>
      <w:b/>
      <w:sz w:val="22"/>
      <w:szCs w:val="22"/>
    </w:rPr>
  </w:style>
  <w:style w:type="character" w:customStyle="1" w:styleId="ListLabel331">
    <w:name w:val="ListLabel 331"/>
    <w:rPr>
      <w:b w:val="0"/>
    </w:rPr>
  </w:style>
  <w:style w:type="character" w:customStyle="1" w:styleId="ListLabel330">
    <w:name w:val="ListLabel 330"/>
    <w:rPr>
      <w:rFonts w:eastAsia="SimSun" w:cs="Tahoma"/>
      <w:kern w:val="2"/>
      <w:sz w:val="22"/>
      <w:szCs w:val="22"/>
      <w:lang w:eastAsia="zh-CN" w:bidi="hi-IN"/>
    </w:rPr>
  </w:style>
  <w:style w:type="character" w:customStyle="1" w:styleId="ListLabel329">
    <w:name w:val="ListLabel 329"/>
    <w:rPr>
      <w:b w:val="0"/>
    </w:rPr>
  </w:style>
  <w:style w:type="character" w:customStyle="1" w:styleId="ListLabel328">
    <w:name w:val="ListLabel 328"/>
    <w:rPr>
      <w:rFonts w:cs="Calibri"/>
      <w:b w:val="0"/>
      <w:kern w:val="2"/>
      <w:sz w:val="22"/>
      <w:szCs w:val="22"/>
    </w:rPr>
  </w:style>
  <w:style w:type="character" w:customStyle="1" w:styleId="ListLabel327">
    <w:name w:val="ListLabel 327"/>
    <w:rPr>
      <w:rFonts w:cs="Calibri"/>
      <w:b w:val="0"/>
      <w:kern w:val="2"/>
      <w:sz w:val="22"/>
      <w:szCs w:val="22"/>
    </w:rPr>
  </w:style>
  <w:style w:type="character" w:customStyle="1" w:styleId="ListLabel326">
    <w:name w:val="ListLabel 326"/>
    <w:rPr>
      <w:b w:val="0"/>
      <w:bCs w:val="0"/>
      <w:sz w:val="22"/>
      <w:szCs w:val="22"/>
    </w:rPr>
  </w:style>
  <w:style w:type="character" w:customStyle="1" w:styleId="ListLabel325">
    <w:name w:val="ListLabel 325"/>
    <w:rPr>
      <w:rFonts w:cs="Calibri"/>
      <w:b w:val="0"/>
      <w:bCs w:val="0"/>
      <w:kern w:val="2"/>
      <w:sz w:val="22"/>
      <w:szCs w:val="22"/>
    </w:rPr>
  </w:style>
  <w:style w:type="character" w:customStyle="1" w:styleId="ListLabel324">
    <w:name w:val="ListLabel 324"/>
    <w:rPr>
      <w:rFonts w:cs="Calibri"/>
      <w:bCs/>
      <w:kern w:val="2"/>
      <w:sz w:val="22"/>
      <w:szCs w:val="22"/>
    </w:rPr>
  </w:style>
  <w:style w:type="character" w:customStyle="1" w:styleId="ListLabel323">
    <w:name w:val="ListLabel 323"/>
    <w:rPr>
      <w:rFonts w:cs="Calibri"/>
      <w:b w:val="0"/>
      <w:bCs w:val="0"/>
      <w:kern w:val="2"/>
      <w:sz w:val="22"/>
      <w:szCs w:val="22"/>
    </w:rPr>
  </w:style>
  <w:style w:type="character" w:customStyle="1" w:styleId="ListLabel322">
    <w:name w:val="ListLabel 322"/>
    <w:rPr>
      <w:rFonts w:cs="Calibri"/>
      <w:b w:val="0"/>
      <w:bCs w:val="0"/>
      <w:kern w:val="2"/>
      <w:sz w:val="22"/>
      <w:szCs w:val="22"/>
    </w:rPr>
  </w:style>
  <w:style w:type="character" w:customStyle="1" w:styleId="ListLabel321">
    <w:name w:val="ListLabel 321"/>
    <w:rPr>
      <w:b w:val="0"/>
      <w:bCs w:val="0"/>
      <w:sz w:val="20"/>
      <w:szCs w:val="20"/>
    </w:rPr>
  </w:style>
  <w:style w:type="character" w:customStyle="1" w:styleId="ListLabel320">
    <w:name w:val="ListLabel 320"/>
    <w:rPr>
      <w:b w:val="0"/>
      <w:bCs w:val="0"/>
      <w:sz w:val="20"/>
      <w:szCs w:val="20"/>
    </w:rPr>
  </w:style>
  <w:style w:type="character" w:customStyle="1" w:styleId="ListLabel319">
    <w:name w:val="ListLabel 319"/>
    <w:rPr>
      <w:b w:val="0"/>
      <w:bCs w:val="0"/>
      <w:sz w:val="20"/>
      <w:szCs w:val="20"/>
    </w:rPr>
  </w:style>
  <w:style w:type="character" w:customStyle="1" w:styleId="ListLabel318">
    <w:name w:val="ListLabel 318"/>
    <w:rPr>
      <w:b w:val="0"/>
      <w:bCs w:val="0"/>
      <w:sz w:val="20"/>
      <w:szCs w:val="20"/>
    </w:rPr>
  </w:style>
  <w:style w:type="character" w:customStyle="1" w:styleId="ListLabel317">
    <w:name w:val="ListLabel 317"/>
    <w:rPr>
      <w:b w:val="0"/>
      <w:bCs w:val="0"/>
      <w:sz w:val="20"/>
      <w:szCs w:val="20"/>
    </w:rPr>
  </w:style>
  <w:style w:type="character" w:customStyle="1" w:styleId="ListLabel316">
    <w:name w:val="ListLabel 316"/>
    <w:rPr>
      <w:rFonts w:cs="Symbol"/>
      <w:b w:val="0"/>
      <w:bCs w:val="0"/>
      <w:sz w:val="20"/>
      <w:szCs w:val="20"/>
    </w:rPr>
  </w:style>
  <w:style w:type="character" w:customStyle="1" w:styleId="ListLabel315">
    <w:name w:val="ListLabel 315"/>
    <w:rPr>
      <w:b w:val="0"/>
      <w:bCs w:val="0"/>
      <w:sz w:val="20"/>
      <w:szCs w:val="20"/>
    </w:rPr>
  </w:style>
  <w:style w:type="character" w:customStyle="1" w:styleId="ListLabel314">
    <w:name w:val="ListLabel 314"/>
    <w:rPr>
      <w:sz w:val="22"/>
      <w:szCs w:val="22"/>
    </w:rPr>
  </w:style>
  <w:style w:type="character" w:customStyle="1" w:styleId="ListLabel313">
    <w:name w:val="ListLabel 313"/>
    <w:rPr>
      <w:rFonts w:cs="Calibri"/>
      <w:b w:val="0"/>
      <w:bCs w:val="0"/>
      <w:sz w:val="22"/>
      <w:szCs w:val="22"/>
    </w:rPr>
  </w:style>
  <w:style w:type="character" w:customStyle="1" w:styleId="ListLabel312">
    <w:name w:val="ListLabel 312"/>
    <w:rPr>
      <w:rFonts w:ascii="Times New Roman" w:eastAsia="Calibri" w:hAnsi="Times New Roman" w:cs="Times New Roman"/>
    </w:rPr>
  </w:style>
  <w:style w:type="character" w:customStyle="1" w:styleId="ListLabel311">
    <w:name w:val="ListLabel 311"/>
    <w:rPr>
      <w:rFonts w:ascii="Calibri" w:hAnsi="Calibri" w:cs="Calibri"/>
      <w:sz w:val="22"/>
      <w:szCs w:val="22"/>
      <w:lang w:val="en-US"/>
    </w:rPr>
  </w:style>
  <w:style w:type="character" w:customStyle="1" w:styleId="ListLabel310">
    <w:name w:val="ListLabel 310"/>
    <w:rPr>
      <w:rFonts w:ascii="Calibri" w:eastAsia="Calibri" w:hAnsi="Calibri" w:cs="Calibri"/>
      <w:b/>
      <w:sz w:val="22"/>
      <w:szCs w:val="22"/>
    </w:rPr>
  </w:style>
  <w:style w:type="character" w:customStyle="1" w:styleId="ListLabel309">
    <w:name w:val="ListLabel 309"/>
    <w:rPr>
      <w:rFonts w:cs="Calibri"/>
      <w:b/>
      <w:sz w:val="22"/>
      <w:szCs w:val="20"/>
    </w:rPr>
  </w:style>
  <w:style w:type="character" w:customStyle="1" w:styleId="ListLabel308">
    <w:name w:val="ListLabel 308"/>
    <w:rPr>
      <w:rFonts w:cs="Calibri"/>
      <w:b/>
      <w:i w:val="0"/>
      <w:sz w:val="20"/>
      <w:szCs w:val="20"/>
    </w:rPr>
  </w:style>
  <w:style w:type="character" w:customStyle="1" w:styleId="ListLabel307">
    <w:name w:val="ListLabel 307"/>
    <w:rPr>
      <w:rFonts w:ascii="Calibri" w:hAnsi="Calibri" w:cs="Calibri"/>
      <w:b/>
      <w:sz w:val="22"/>
    </w:rPr>
  </w:style>
  <w:style w:type="character" w:customStyle="1" w:styleId="ListLabel306">
    <w:name w:val="ListLabel 306"/>
    <w:rPr>
      <w:rFonts w:eastAsia="Calibri" w:cs="Calibri"/>
      <w:sz w:val="20"/>
      <w:szCs w:val="20"/>
    </w:rPr>
  </w:style>
  <w:style w:type="character" w:customStyle="1" w:styleId="ListLabel305">
    <w:name w:val="ListLabel 305"/>
    <w:rPr>
      <w:rFonts w:eastAsia="Calibri" w:cs="Calibri"/>
      <w:sz w:val="22"/>
      <w:szCs w:val="22"/>
    </w:rPr>
  </w:style>
  <w:style w:type="character" w:customStyle="1" w:styleId="ListLabel304">
    <w:name w:val="ListLabel 304"/>
    <w:rPr>
      <w:rFonts w:cs="Symbol"/>
    </w:rPr>
  </w:style>
  <w:style w:type="character" w:customStyle="1" w:styleId="ListLabel303">
    <w:name w:val="ListLabel 303"/>
    <w:rPr>
      <w:color w:val="000000"/>
    </w:rPr>
  </w:style>
  <w:style w:type="character" w:customStyle="1" w:styleId="ListLabel302">
    <w:name w:val="ListLabel 302"/>
    <w:rPr>
      <w:rFonts w:eastAsia="Calibri" w:cs="Calibri"/>
      <w:b w:val="0"/>
      <w:i w:val="0"/>
      <w:sz w:val="22"/>
      <w:szCs w:val="22"/>
    </w:rPr>
  </w:style>
  <w:style w:type="character" w:customStyle="1" w:styleId="ListLabel301">
    <w:name w:val="ListLabel 301"/>
    <w:rPr>
      <w:rFonts w:eastAsia="Calibri" w:cs="NimbusSanL-Regu"/>
      <w:b w:val="0"/>
      <w:bCs/>
      <w:color w:val="000000"/>
      <w:kern w:val="2"/>
      <w:sz w:val="22"/>
      <w:szCs w:val="22"/>
    </w:rPr>
  </w:style>
  <w:style w:type="character" w:customStyle="1" w:styleId="ListLabel300">
    <w:name w:val="ListLabel 300"/>
    <w:rPr>
      <w:rFonts w:eastAsia="Calibri" w:cs="Calibri"/>
      <w:b/>
      <w:sz w:val="22"/>
      <w:szCs w:val="22"/>
    </w:rPr>
  </w:style>
  <w:style w:type="character" w:customStyle="1" w:styleId="ListLabel299">
    <w:name w:val="ListLabel 299"/>
    <w:rPr>
      <w:color w:val="000000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7">
    <w:name w:val="ListLabel 297"/>
    <w:rPr>
      <w:rFonts w:ascii="Calibri Light" w:eastAsia="Calibri" w:hAnsi="Calibri Light" w:cs="Calibri"/>
      <w:b w:val="0"/>
      <w:color w:val="000000"/>
      <w:sz w:val="22"/>
      <w:szCs w:val="22"/>
    </w:rPr>
  </w:style>
  <w:style w:type="character" w:customStyle="1" w:styleId="ListLabel296">
    <w:name w:val="ListLabel 296"/>
    <w:rPr>
      <w:rFonts w:ascii="Calibri Light" w:eastAsia="Calibri" w:hAnsi="Calibri Light" w:cs="Calibri"/>
      <w:b w:val="0"/>
      <w:bCs w:val="0"/>
      <w:sz w:val="22"/>
      <w:szCs w:val="22"/>
    </w:rPr>
  </w:style>
  <w:style w:type="character" w:customStyle="1" w:styleId="ListLabel295">
    <w:name w:val="ListLabel 295"/>
    <w:rPr>
      <w:rFonts w:cs="Symbol"/>
    </w:rPr>
  </w:style>
  <w:style w:type="character" w:customStyle="1" w:styleId="ListLabel294">
    <w:name w:val="ListLabel 294"/>
    <w:rPr>
      <w:rFonts w:eastAsia="Calibri" w:cs="Calibri"/>
      <w:sz w:val="22"/>
      <w:szCs w:val="22"/>
    </w:rPr>
  </w:style>
  <w:style w:type="character" w:customStyle="1" w:styleId="ListLabel293">
    <w:name w:val="ListLabel 293"/>
    <w:rPr>
      <w:rFonts w:cs="Wingdings"/>
      <w:color w:val="FF0000"/>
      <w:sz w:val="22"/>
      <w:szCs w:val="22"/>
    </w:rPr>
  </w:style>
  <w:style w:type="character" w:customStyle="1" w:styleId="ListLabel292">
    <w:name w:val="ListLabel 292"/>
    <w:rPr>
      <w:color w:val="000000"/>
    </w:rPr>
  </w:style>
  <w:style w:type="character" w:customStyle="1" w:styleId="ListLabel291">
    <w:name w:val="ListLabel 291"/>
    <w:rPr>
      <w:b w:val="0"/>
      <w:i w:val="0"/>
    </w:rPr>
  </w:style>
  <w:style w:type="character" w:customStyle="1" w:styleId="ListLabel290">
    <w:name w:val="ListLabel 290"/>
    <w:rPr>
      <w:rFonts w:ascii="Calibri Light" w:eastAsia="Calibri" w:hAnsi="Calibri Light" w:cs="Calibri"/>
      <w:b w:val="0"/>
      <w:bCs w:val="0"/>
      <w:color w:val="000000"/>
      <w:sz w:val="22"/>
      <w:szCs w:val="22"/>
    </w:rPr>
  </w:style>
  <w:style w:type="character" w:customStyle="1" w:styleId="ListLabel289">
    <w:name w:val="ListLabel 289"/>
    <w:rPr>
      <w:rFonts w:eastAsia="Calibri" w:cs="Calibri"/>
      <w:b/>
      <w:sz w:val="22"/>
      <w:szCs w:val="22"/>
    </w:rPr>
  </w:style>
  <w:style w:type="character" w:customStyle="1" w:styleId="ListLabel288">
    <w:name w:val="ListLabel 288"/>
    <w:rPr>
      <w:rFonts w:eastAsia="Calibri" w:cs="Calibri"/>
      <w:sz w:val="22"/>
      <w:szCs w:val="22"/>
    </w:rPr>
  </w:style>
  <w:style w:type="character" w:customStyle="1" w:styleId="ListLabel287">
    <w:name w:val="ListLabel 287"/>
    <w:rPr>
      <w:rFonts w:eastAsia="Calibri" w:cs="Calibri"/>
      <w:b/>
      <w:sz w:val="22"/>
      <w:szCs w:val="22"/>
    </w:rPr>
  </w:style>
  <w:style w:type="character" w:customStyle="1" w:styleId="ListLabel286">
    <w:name w:val="ListLabel 286"/>
    <w:rPr>
      <w:rFonts w:cs="Wingdings"/>
    </w:rPr>
  </w:style>
  <w:style w:type="character" w:customStyle="1" w:styleId="ListLabel285">
    <w:name w:val="ListLabel 285"/>
    <w:rPr>
      <w:rFonts w:eastAsia="Calibri" w:cs="Calibri"/>
      <w:sz w:val="22"/>
      <w:szCs w:val="22"/>
    </w:rPr>
  </w:style>
  <w:style w:type="character" w:customStyle="1" w:styleId="ListLabel284">
    <w:name w:val="ListLabel 284"/>
    <w:rPr>
      <w:rFonts w:ascii="Calibri Light" w:eastAsia="Calibri" w:hAnsi="Calibri Light" w:cs="Calibri"/>
      <w:sz w:val="22"/>
      <w:szCs w:val="22"/>
    </w:rPr>
  </w:style>
  <w:style w:type="character" w:customStyle="1" w:styleId="ListLabel283">
    <w:name w:val="ListLabel 283"/>
    <w:rPr>
      <w:rFonts w:ascii="Calibri" w:eastAsia="Calibri" w:hAnsi="Calibri" w:cs="Calibri"/>
      <w:sz w:val="20"/>
      <w:szCs w:val="22"/>
    </w:rPr>
  </w:style>
  <w:style w:type="character" w:customStyle="1" w:styleId="ListLabel282">
    <w:name w:val="ListLabel 282"/>
    <w:rPr>
      <w:rFonts w:cs="Symbol"/>
    </w:rPr>
  </w:style>
  <w:style w:type="character" w:customStyle="1" w:styleId="ListLabel281">
    <w:name w:val="ListLabel 281"/>
    <w:rPr>
      <w:rFonts w:cs="Symbol"/>
    </w:rPr>
  </w:style>
  <w:style w:type="character" w:customStyle="1" w:styleId="ListLabel280">
    <w:name w:val="ListLabel 280"/>
    <w:rPr>
      <w:rFonts w:eastAsia="Calibri" w:cs="Calibri"/>
      <w:sz w:val="22"/>
      <w:szCs w:val="22"/>
    </w:rPr>
  </w:style>
  <w:style w:type="character" w:customStyle="1" w:styleId="ListLabel279">
    <w:name w:val="ListLabel 279"/>
    <w:rPr>
      <w:color w:val="00000A"/>
    </w:rPr>
  </w:style>
  <w:style w:type="character" w:customStyle="1" w:styleId="ListLabel278">
    <w:name w:val="ListLabel 278"/>
    <w:rPr>
      <w:b w:val="0"/>
      <w:i w:val="0"/>
    </w:rPr>
  </w:style>
  <w:style w:type="character" w:customStyle="1" w:styleId="ListLabel277">
    <w:name w:val="ListLabel 277"/>
    <w:rPr>
      <w:rFonts w:eastAsia="Calibri" w:cs="Calibri"/>
      <w:b/>
      <w:color w:val="00000A"/>
      <w:sz w:val="22"/>
      <w:szCs w:val="22"/>
    </w:rPr>
  </w:style>
  <w:style w:type="character" w:customStyle="1" w:styleId="ListLabel276">
    <w:name w:val="ListLabel 276"/>
    <w:rPr>
      <w:rFonts w:ascii="Calibri" w:hAnsi="Calibri" w:cs="Calibri"/>
      <w:b/>
      <w:sz w:val="22"/>
    </w:rPr>
  </w:style>
  <w:style w:type="character" w:customStyle="1" w:styleId="ListLabel275">
    <w:name w:val="ListLabel 275"/>
    <w:rPr>
      <w:rFonts w:eastAsia="Calibri" w:cs="Calibri"/>
      <w:b/>
      <w:sz w:val="22"/>
      <w:szCs w:val="22"/>
    </w:rPr>
  </w:style>
  <w:style w:type="character" w:customStyle="1" w:styleId="ListLabel274">
    <w:name w:val="ListLabel 274"/>
    <w:rPr>
      <w:b w:val="0"/>
    </w:rPr>
  </w:style>
  <w:style w:type="character" w:customStyle="1" w:styleId="ListLabel273">
    <w:name w:val="ListLabel 273"/>
    <w:rPr>
      <w:rFonts w:eastAsia="SimSun" w:cs="Tahoma"/>
      <w:kern w:val="2"/>
      <w:sz w:val="22"/>
      <w:szCs w:val="22"/>
      <w:lang w:eastAsia="zh-CN" w:bidi="hi-IN"/>
    </w:rPr>
  </w:style>
  <w:style w:type="character" w:customStyle="1" w:styleId="ListLabel272">
    <w:name w:val="ListLabel 272"/>
    <w:rPr>
      <w:b w:val="0"/>
    </w:rPr>
  </w:style>
  <w:style w:type="character" w:customStyle="1" w:styleId="ListLabel271">
    <w:name w:val="ListLabel 271"/>
    <w:rPr>
      <w:rFonts w:cs="Calibri"/>
      <w:b w:val="0"/>
      <w:kern w:val="2"/>
      <w:sz w:val="22"/>
      <w:szCs w:val="22"/>
    </w:rPr>
  </w:style>
  <w:style w:type="character" w:customStyle="1" w:styleId="ListLabel270">
    <w:name w:val="ListLabel 270"/>
    <w:rPr>
      <w:rFonts w:cs="Calibri"/>
      <w:b w:val="0"/>
      <w:kern w:val="2"/>
      <w:sz w:val="22"/>
      <w:szCs w:val="22"/>
    </w:rPr>
  </w:style>
  <w:style w:type="character" w:customStyle="1" w:styleId="ListLabel269">
    <w:name w:val="ListLabel 269"/>
    <w:rPr>
      <w:b w:val="0"/>
      <w:bCs w:val="0"/>
      <w:sz w:val="22"/>
      <w:szCs w:val="22"/>
    </w:rPr>
  </w:style>
  <w:style w:type="character" w:customStyle="1" w:styleId="ListLabel268">
    <w:name w:val="ListLabel 268"/>
    <w:rPr>
      <w:rFonts w:ascii="Calibri Light" w:hAnsi="Calibri Light" w:cs="Calibri"/>
      <w:b w:val="0"/>
      <w:bCs w:val="0"/>
      <w:kern w:val="2"/>
      <w:sz w:val="22"/>
      <w:szCs w:val="22"/>
    </w:rPr>
  </w:style>
  <w:style w:type="character" w:customStyle="1" w:styleId="ListLabel267">
    <w:name w:val="ListLabel 267"/>
    <w:rPr>
      <w:rFonts w:ascii="Calibri Light" w:hAnsi="Calibri Light" w:cs="Calibri"/>
      <w:bCs/>
      <w:kern w:val="2"/>
      <w:sz w:val="22"/>
      <w:szCs w:val="22"/>
    </w:rPr>
  </w:style>
  <w:style w:type="character" w:customStyle="1" w:styleId="ListLabel266">
    <w:name w:val="ListLabel 266"/>
    <w:rPr>
      <w:rFonts w:ascii="Calibri Light" w:hAnsi="Calibri Light" w:cs="Calibri"/>
      <w:b w:val="0"/>
      <w:bCs w:val="0"/>
      <w:kern w:val="2"/>
      <w:sz w:val="22"/>
      <w:szCs w:val="22"/>
    </w:rPr>
  </w:style>
  <w:style w:type="character" w:customStyle="1" w:styleId="ListLabel265">
    <w:name w:val="ListLabel 265"/>
    <w:rPr>
      <w:rFonts w:ascii="Calibri Light" w:hAnsi="Calibri Light" w:cs="Calibri"/>
      <w:b w:val="0"/>
      <w:bCs w:val="0"/>
      <w:kern w:val="2"/>
      <w:sz w:val="22"/>
      <w:szCs w:val="22"/>
    </w:rPr>
  </w:style>
  <w:style w:type="character" w:customStyle="1" w:styleId="ListLabel264">
    <w:name w:val="ListLabel 264"/>
    <w:rPr>
      <w:b w:val="0"/>
      <w:bCs w:val="0"/>
      <w:sz w:val="20"/>
      <w:szCs w:val="20"/>
    </w:rPr>
  </w:style>
  <w:style w:type="character" w:customStyle="1" w:styleId="ListLabel263">
    <w:name w:val="ListLabel 263"/>
    <w:rPr>
      <w:b w:val="0"/>
      <w:bCs w:val="0"/>
      <w:sz w:val="20"/>
      <w:szCs w:val="20"/>
    </w:rPr>
  </w:style>
  <w:style w:type="character" w:customStyle="1" w:styleId="ListLabel262">
    <w:name w:val="ListLabel 262"/>
    <w:rPr>
      <w:b w:val="0"/>
      <w:bCs w:val="0"/>
      <w:sz w:val="20"/>
      <w:szCs w:val="20"/>
    </w:rPr>
  </w:style>
  <w:style w:type="character" w:customStyle="1" w:styleId="ListLabel261">
    <w:name w:val="ListLabel 261"/>
    <w:rPr>
      <w:b w:val="0"/>
      <w:bCs w:val="0"/>
      <w:sz w:val="20"/>
      <w:szCs w:val="20"/>
    </w:rPr>
  </w:style>
  <w:style w:type="character" w:customStyle="1" w:styleId="ListLabel260">
    <w:name w:val="ListLabel 260"/>
    <w:rPr>
      <w:b w:val="0"/>
      <w:bCs w:val="0"/>
      <w:sz w:val="20"/>
      <w:szCs w:val="20"/>
    </w:rPr>
  </w:style>
  <w:style w:type="character" w:customStyle="1" w:styleId="ListLabel259">
    <w:name w:val="ListLabel 259"/>
    <w:rPr>
      <w:rFonts w:cs="Symbol"/>
      <w:b w:val="0"/>
      <w:bCs w:val="0"/>
      <w:sz w:val="20"/>
      <w:szCs w:val="20"/>
    </w:rPr>
  </w:style>
  <w:style w:type="character" w:customStyle="1" w:styleId="ListLabel258">
    <w:name w:val="ListLabel 258"/>
    <w:rPr>
      <w:b w:val="0"/>
      <w:bCs w:val="0"/>
      <w:sz w:val="20"/>
      <w:szCs w:val="20"/>
    </w:rPr>
  </w:style>
  <w:style w:type="character" w:customStyle="1" w:styleId="ListLabel257">
    <w:name w:val="ListLabel 257"/>
    <w:rPr>
      <w:sz w:val="22"/>
      <w:szCs w:val="22"/>
    </w:rPr>
  </w:style>
  <w:style w:type="character" w:customStyle="1" w:styleId="ListLabel256">
    <w:name w:val="ListLabel 256"/>
    <w:rPr>
      <w:rFonts w:ascii="Calibri Light" w:hAnsi="Calibri Light" w:cs="Calibri"/>
      <w:b w:val="0"/>
      <w:bCs w:val="0"/>
      <w:sz w:val="22"/>
      <w:szCs w:val="22"/>
    </w:rPr>
  </w:style>
  <w:style w:type="character" w:customStyle="1" w:styleId="ListLabel255">
    <w:name w:val="ListLabel 255"/>
    <w:rPr>
      <w:rFonts w:ascii="Times New Roman" w:eastAsia="Calibri" w:hAnsi="Times New Roman" w:cs="Times New Roman"/>
    </w:rPr>
  </w:style>
  <w:style w:type="character" w:customStyle="1" w:styleId="ListLabel254">
    <w:name w:val="ListLabel 254"/>
    <w:rPr>
      <w:rFonts w:ascii="Calibri" w:hAnsi="Calibri" w:cs="Calibri"/>
      <w:sz w:val="22"/>
      <w:szCs w:val="22"/>
      <w:lang w:val="en-US"/>
    </w:rPr>
  </w:style>
  <w:style w:type="character" w:customStyle="1" w:styleId="ListLabel253">
    <w:name w:val="ListLabel 253"/>
    <w:rPr>
      <w:rFonts w:ascii="Calibri" w:eastAsia="Calibri" w:hAnsi="Calibri" w:cs="Calibri"/>
      <w:b/>
      <w:sz w:val="22"/>
      <w:szCs w:val="22"/>
    </w:rPr>
  </w:style>
  <w:style w:type="character" w:customStyle="1" w:styleId="ListLabel252">
    <w:name w:val="ListLabel 252"/>
    <w:rPr>
      <w:rFonts w:cs="Calibri"/>
      <w:b/>
      <w:sz w:val="22"/>
      <w:szCs w:val="20"/>
    </w:rPr>
  </w:style>
  <w:style w:type="character" w:customStyle="1" w:styleId="ListLabel251">
    <w:name w:val="ListLabel 251"/>
    <w:rPr>
      <w:rFonts w:cs="Calibri"/>
      <w:b/>
      <w:i w:val="0"/>
      <w:sz w:val="20"/>
      <w:szCs w:val="20"/>
    </w:rPr>
  </w:style>
  <w:style w:type="character" w:customStyle="1" w:styleId="ListLabel250">
    <w:name w:val="ListLabel 250"/>
    <w:rPr>
      <w:rFonts w:ascii="Calibri" w:hAnsi="Calibri" w:cs="Calibri"/>
      <w:b/>
      <w:sz w:val="22"/>
    </w:rPr>
  </w:style>
  <w:style w:type="character" w:customStyle="1" w:styleId="ListLabel249">
    <w:name w:val="ListLabel 249"/>
    <w:rPr>
      <w:rFonts w:eastAsia="Calibri" w:cs="Calibri"/>
      <w:sz w:val="20"/>
      <w:szCs w:val="20"/>
    </w:rPr>
  </w:style>
  <w:style w:type="character" w:customStyle="1" w:styleId="ListLabel248">
    <w:name w:val="ListLabel 248"/>
    <w:rPr>
      <w:rFonts w:eastAsia="Calibri" w:cs="Calibri"/>
      <w:sz w:val="22"/>
      <w:szCs w:val="22"/>
    </w:rPr>
  </w:style>
  <w:style w:type="character" w:customStyle="1" w:styleId="ListLabel247">
    <w:name w:val="ListLabel 247"/>
    <w:rPr>
      <w:rFonts w:cs="Symbol"/>
    </w:rPr>
  </w:style>
  <w:style w:type="character" w:customStyle="1" w:styleId="ListLabel246">
    <w:name w:val="ListLabel 246"/>
    <w:rPr>
      <w:color w:val="000000"/>
    </w:rPr>
  </w:style>
  <w:style w:type="character" w:customStyle="1" w:styleId="ListLabel245">
    <w:name w:val="ListLabel 245"/>
    <w:rPr>
      <w:rFonts w:eastAsia="Calibri" w:cs="Calibri"/>
      <w:b w:val="0"/>
      <w:i w:val="0"/>
      <w:sz w:val="22"/>
      <w:szCs w:val="22"/>
    </w:rPr>
  </w:style>
  <w:style w:type="character" w:customStyle="1" w:styleId="ListLabel244">
    <w:name w:val="ListLabel 244"/>
    <w:rPr>
      <w:rFonts w:eastAsia="Calibri" w:cs="NimbusSanL-Regu"/>
      <w:b w:val="0"/>
      <w:bCs/>
      <w:color w:val="000000"/>
      <w:kern w:val="2"/>
      <w:sz w:val="22"/>
      <w:szCs w:val="22"/>
    </w:rPr>
  </w:style>
  <w:style w:type="character" w:customStyle="1" w:styleId="ListLabel243">
    <w:name w:val="ListLabel 243"/>
    <w:rPr>
      <w:rFonts w:eastAsia="Calibri" w:cs="Calibri"/>
      <w:b/>
      <w:sz w:val="22"/>
      <w:szCs w:val="22"/>
    </w:rPr>
  </w:style>
  <w:style w:type="character" w:customStyle="1" w:styleId="ListLabel242">
    <w:name w:val="ListLabel 242"/>
    <w:rPr>
      <w:color w:val="000000"/>
    </w:rPr>
  </w:style>
  <w:style w:type="character" w:customStyle="1" w:styleId="ListLabel241">
    <w:name w:val="ListLabel 241"/>
    <w:rPr>
      <w:b w:val="0"/>
      <w:i w:val="0"/>
    </w:rPr>
  </w:style>
  <w:style w:type="character" w:customStyle="1" w:styleId="ListLabel240">
    <w:name w:val="ListLabel 240"/>
    <w:rPr>
      <w:rFonts w:eastAsia="Calibri" w:cs="Calibri"/>
      <w:b w:val="0"/>
      <w:color w:val="000000"/>
      <w:sz w:val="22"/>
      <w:szCs w:val="22"/>
    </w:rPr>
  </w:style>
  <w:style w:type="character" w:customStyle="1" w:styleId="ListLabel239">
    <w:name w:val="ListLabel 239"/>
    <w:rPr>
      <w:rFonts w:eastAsia="Calibri" w:cs="Calibri"/>
      <w:b/>
      <w:sz w:val="22"/>
      <w:szCs w:val="22"/>
    </w:rPr>
  </w:style>
  <w:style w:type="character" w:customStyle="1" w:styleId="ListLabel238">
    <w:name w:val="ListLabel 238"/>
    <w:rPr>
      <w:rFonts w:cs="Symbol"/>
    </w:rPr>
  </w:style>
  <w:style w:type="character" w:customStyle="1" w:styleId="ListLabel237">
    <w:name w:val="ListLabel 237"/>
    <w:rPr>
      <w:rFonts w:eastAsia="Calibri" w:cs="Calibri"/>
      <w:sz w:val="22"/>
      <w:szCs w:val="22"/>
    </w:rPr>
  </w:style>
  <w:style w:type="character" w:customStyle="1" w:styleId="ListLabel236">
    <w:name w:val="ListLabel 236"/>
    <w:rPr>
      <w:rFonts w:cs="Wingdings"/>
      <w:color w:val="FF0000"/>
      <w:sz w:val="22"/>
      <w:szCs w:val="22"/>
    </w:rPr>
  </w:style>
  <w:style w:type="character" w:customStyle="1" w:styleId="ListLabel235">
    <w:name w:val="ListLabel 235"/>
    <w:rPr>
      <w:color w:val="000000"/>
    </w:rPr>
  </w:style>
  <w:style w:type="character" w:customStyle="1" w:styleId="ListLabel234">
    <w:name w:val="ListLabel 234"/>
    <w:rPr>
      <w:b w:val="0"/>
      <w:i w:val="0"/>
    </w:rPr>
  </w:style>
  <w:style w:type="character" w:customStyle="1" w:styleId="ListLabel233">
    <w:name w:val="ListLabel 233"/>
    <w:rPr>
      <w:rFonts w:eastAsia="Calibri" w:cs="Calibri"/>
      <w:b w:val="0"/>
      <w:bCs w:val="0"/>
      <w:color w:val="000000"/>
      <w:sz w:val="22"/>
      <w:szCs w:val="22"/>
    </w:rPr>
  </w:style>
  <w:style w:type="character" w:customStyle="1" w:styleId="ListLabel232">
    <w:name w:val="ListLabel 232"/>
    <w:rPr>
      <w:rFonts w:eastAsia="Calibri" w:cs="Calibri"/>
      <w:b/>
      <w:sz w:val="22"/>
      <w:szCs w:val="22"/>
    </w:rPr>
  </w:style>
  <w:style w:type="character" w:customStyle="1" w:styleId="ListLabel231">
    <w:name w:val="ListLabel 231"/>
    <w:rPr>
      <w:rFonts w:eastAsia="Calibri" w:cs="Calibri"/>
      <w:sz w:val="22"/>
      <w:szCs w:val="22"/>
    </w:rPr>
  </w:style>
  <w:style w:type="character" w:customStyle="1" w:styleId="ListLabel230">
    <w:name w:val="ListLabel 230"/>
    <w:rPr>
      <w:rFonts w:eastAsia="Calibri" w:cs="Calibri"/>
      <w:b/>
      <w:sz w:val="22"/>
      <w:szCs w:val="22"/>
    </w:rPr>
  </w:style>
  <w:style w:type="character" w:customStyle="1" w:styleId="ListLabel229">
    <w:name w:val="ListLabel 229"/>
    <w:rPr>
      <w:rFonts w:cs="Wingdings"/>
    </w:rPr>
  </w:style>
  <w:style w:type="character" w:customStyle="1" w:styleId="ListLabel228">
    <w:name w:val="ListLabel 228"/>
    <w:rPr>
      <w:rFonts w:eastAsia="Calibri" w:cs="Calibri"/>
      <w:sz w:val="22"/>
      <w:szCs w:val="22"/>
    </w:rPr>
  </w:style>
  <w:style w:type="character" w:customStyle="1" w:styleId="ListLabel227">
    <w:name w:val="ListLabel 227"/>
    <w:rPr>
      <w:rFonts w:eastAsia="Calibri" w:cs="Calibri"/>
      <w:sz w:val="22"/>
      <w:szCs w:val="22"/>
    </w:rPr>
  </w:style>
  <w:style w:type="character" w:customStyle="1" w:styleId="ListLabel226">
    <w:name w:val="ListLabel 226"/>
    <w:rPr>
      <w:rFonts w:ascii="Calibri" w:eastAsia="Calibri" w:hAnsi="Calibri" w:cs="Calibri"/>
      <w:sz w:val="20"/>
      <w:szCs w:val="22"/>
    </w:rPr>
  </w:style>
  <w:style w:type="character" w:customStyle="1" w:styleId="ListLabel225">
    <w:name w:val="ListLabel 225"/>
    <w:rPr>
      <w:rFonts w:cs="Symbol"/>
    </w:rPr>
  </w:style>
  <w:style w:type="character" w:customStyle="1" w:styleId="ListLabel224">
    <w:name w:val="ListLabel 224"/>
    <w:rPr>
      <w:rFonts w:cs="Symbol"/>
    </w:rPr>
  </w:style>
  <w:style w:type="character" w:customStyle="1" w:styleId="ListLabel223">
    <w:name w:val="ListLabel 223"/>
    <w:rPr>
      <w:rFonts w:eastAsia="Calibri" w:cs="Calibri"/>
      <w:sz w:val="22"/>
      <w:szCs w:val="22"/>
    </w:rPr>
  </w:style>
  <w:style w:type="character" w:customStyle="1" w:styleId="ListLabel222">
    <w:name w:val="ListLabel 222"/>
    <w:rPr>
      <w:color w:val="00000A"/>
    </w:rPr>
  </w:style>
  <w:style w:type="character" w:customStyle="1" w:styleId="ListLabel221">
    <w:name w:val="ListLabel 221"/>
    <w:rPr>
      <w:b w:val="0"/>
      <w:i w:val="0"/>
    </w:rPr>
  </w:style>
  <w:style w:type="character" w:customStyle="1" w:styleId="ListLabel220">
    <w:name w:val="ListLabel 220"/>
    <w:rPr>
      <w:rFonts w:eastAsia="Calibri" w:cs="Calibri"/>
      <w:b/>
      <w:color w:val="00000A"/>
      <w:sz w:val="22"/>
      <w:szCs w:val="22"/>
    </w:rPr>
  </w:style>
  <w:style w:type="character" w:customStyle="1" w:styleId="ListLabel219">
    <w:name w:val="ListLabel 219"/>
    <w:rPr>
      <w:rFonts w:ascii="Calibri" w:hAnsi="Calibri" w:cs="Calibri"/>
      <w:b/>
      <w:sz w:val="22"/>
    </w:rPr>
  </w:style>
  <w:style w:type="character" w:customStyle="1" w:styleId="ListLabel218">
    <w:name w:val="ListLabel 218"/>
    <w:rPr>
      <w:rFonts w:eastAsia="Calibri" w:cs="Calibri"/>
      <w:b/>
      <w:sz w:val="22"/>
      <w:szCs w:val="22"/>
    </w:rPr>
  </w:style>
  <w:style w:type="character" w:customStyle="1" w:styleId="ListLabel217">
    <w:name w:val="ListLabel 217"/>
    <w:rPr>
      <w:b w:val="0"/>
    </w:rPr>
  </w:style>
  <w:style w:type="character" w:customStyle="1" w:styleId="ListLabel216">
    <w:name w:val="ListLabel 216"/>
    <w:rPr>
      <w:rFonts w:eastAsia="SimSun" w:cs="Tahoma"/>
      <w:kern w:val="2"/>
      <w:sz w:val="22"/>
      <w:szCs w:val="22"/>
      <w:lang w:eastAsia="zh-CN" w:bidi="hi-IN"/>
    </w:rPr>
  </w:style>
  <w:style w:type="character" w:customStyle="1" w:styleId="ListLabel215">
    <w:name w:val="ListLabel 215"/>
    <w:rPr>
      <w:b w:val="0"/>
    </w:rPr>
  </w:style>
  <w:style w:type="character" w:customStyle="1" w:styleId="ListLabel214">
    <w:name w:val="ListLabel 214"/>
    <w:rPr>
      <w:rFonts w:cs="Calibri"/>
      <w:b w:val="0"/>
      <w:kern w:val="2"/>
      <w:sz w:val="22"/>
      <w:szCs w:val="22"/>
    </w:rPr>
  </w:style>
  <w:style w:type="character" w:customStyle="1" w:styleId="ListLabel213">
    <w:name w:val="ListLabel 213"/>
    <w:rPr>
      <w:rFonts w:cs="Calibri"/>
      <w:b w:val="0"/>
      <w:kern w:val="2"/>
      <w:sz w:val="22"/>
      <w:szCs w:val="22"/>
    </w:rPr>
  </w:style>
  <w:style w:type="character" w:customStyle="1" w:styleId="ListLabel212">
    <w:name w:val="ListLabel 212"/>
    <w:rPr>
      <w:b w:val="0"/>
      <w:bCs w:val="0"/>
      <w:sz w:val="22"/>
      <w:szCs w:val="22"/>
    </w:rPr>
  </w:style>
  <w:style w:type="character" w:customStyle="1" w:styleId="ListLabel211">
    <w:name w:val="ListLabel 211"/>
    <w:rPr>
      <w:rFonts w:cs="Calibri"/>
      <w:b w:val="0"/>
      <w:bCs w:val="0"/>
      <w:kern w:val="2"/>
      <w:sz w:val="22"/>
      <w:szCs w:val="22"/>
    </w:rPr>
  </w:style>
  <w:style w:type="character" w:customStyle="1" w:styleId="ListLabel210">
    <w:name w:val="ListLabel 210"/>
    <w:rPr>
      <w:rFonts w:cs="Calibri"/>
      <w:bCs/>
      <w:kern w:val="2"/>
      <w:sz w:val="22"/>
      <w:szCs w:val="22"/>
    </w:rPr>
  </w:style>
  <w:style w:type="character" w:customStyle="1" w:styleId="ListLabel209">
    <w:name w:val="ListLabel 209"/>
    <w:rPr>
      <w:rFonts w:cs="Calibri"/>
      <w:b w:val="0"/>
      <w:bCs w:val="0"/>
      <w:kern w:val="2"/>
      <w:sz w:val="22"/>
      <w:szCs w:val="22"/>
    </w:rPr>
  </w:style>
  <w:style w:type="character" w:customStyle="1" w:styleId="ListLabel208">
    <w:name w:val="ListLabel 208"/>
    <w:rPr>
      <w:rFonts w:cs="Calibri"/>
      <w:b w:val="0"/>
      <w:bCs w:val="0"/>
      <w:kern w:val="2"/>
      <w:sz w:val="22"/>
      <w:szCs w:val="22"/>
    </w:rPr>
  </w:style>
  <w:style w:type="character" w:customStyle="1" w:styleId="ListLabel207">
    <w:name w:val="ListLabel 207"/>
    <w:rPr>
      <w:b w:val="0"/>
      <w:bCs w:val="0"/>
      <w:sz w:val="20"/>
      <w:szCs w:val="20"/>
    </w:rPr>
  </w:style>
  <w:style w:type="character" w:customStyle="1" w:styleId="ListLabel206">
    <w:name w:val="ListLabel 206"/>
    <w:rPr>
      <w:b w:val="0"/>
      <w:bCs w:val="0"/>
      <w:sz w:val="20"/>
      <w:szCs w:val="20"/>
    </w:rPr>
  </w:style>
  <w:style w:type="character" w:customStyle="1" w:styleId="ListLabel205">
    <w:name w:val="ListLabel 205"/>
    <w:rPr>
      <w:b w:val="0"/>
      <w:bCs w:val="0"/>
      <w:sz w:val="20"/>
      <w:szCs w:val="20"/>
    </w:rPr>
  </w:style>
  <w:style w:type="character" w:customStyle="1" w:styleId="ListLabel204">
    <w:name w:val="ListLabel 204"/>
    <w:rPr>
      <w:b w:val="0"/>
      <w:bCs w:val="0"/>
      <w:sz w:val="20"/>
      <w:szCs w:val="20"/>
    </w:rPr>
  </w:style>
  <w:style w:type="character" w:customStyle="1" w:styleId="ListLabel203">
    <w:name w:val="ListLabel 203"/>
    <w:rPr>
      <w:b w:val="0"/>
      <w:bCs w:val="0"/>
      <w:sz w:val="20"/>
      <w:szCs w:val="20"/>
    </w:rPr>
  </w:style>
  <w:style w:type="character" w:customStyle="1" w:styleId="ListLabel202">
    <w:name w:val="ListLabel 202"/>
    <w:rPr>
      <w:rFonts w:cs="Symbol"/>
      <w:b w:val="0"/>
      <w:bCs w:val="0"/>
      <w:sz w:val="20"/>
      <w:szCs w:val="20"/>
    </w:rPr>
  </w:style>
  <w:style w:type="character" w:customStyle="1" w:styleId="ListLabel201">
    <w:name w:val="ListLabel 201"/>
    <w:rPr>
      <w:b w:val="0"/>
      <w:bCs w:val="0"/>
      <w:sz w:val="20"/>
      <w:szCs w:val="20"/>
    </w:rPr>
  </w:style>
  <w:style w:type="character" w:customStyle="1" w:styleId="ListLabel200">
    <w:name w:val="ListLabel 200"/>
    <w:rPr>
      <w:sz w:val="22"/>
      <w:szCs w:val="22"/>
    </w:rPr>
  </w:style>
  <w:style w:type="character" w:customStyle="1" w:styleId="ListLabel199">
    <w:name w:val="ListLabel 199"/>
    <w:rPr>
      <w:rFonts w:cs="Calibri"/>
      <w:b w:val="0"/>
      <w:bCs w:val="0"/>
      <w:sz w:val="22"/>
      <w:szCs w:val="22"/>
    </w:rPr>
  </w:style>
  <w:style w:type="character" w:customStyle="1" w:styleId="ListLabel198">
    <w:name w:val="ListLabel 198"/>
    <w:rPr>
      <w:rFonts w:ascii="Times New Roman" w:eastAsia="Calibri" w:hAnsi="Times New Roman" w:cs="Times New Roman"/>
    </w:rPr>
  </w:style>
  <w:style w:type="character" w:customStyle="1" w:styleId="ListLabel197">
    <w:name w:val="ListLabel 197"/>
    <w:rPr>
      <w:rFonts w:ascii="Calibri" w:hAnsi="Calibri" w:cs="Calibri"/>
      <w:sz w:val="22"/>
      <w:szCs w:val="22"/>
      <w:lang w:val="en-US"/>
    </w:rPr>
  </w:style>
  <w:style w:type="character" w:customStyle="1" w:styleId="ListLabel196">
    <w:name w:val="ListLabel 196"/>
    <w:rPr>
      <w:rFonts w:ascii="Calibri" w:eastAsia="Calibri" w:hAnsi="Calibri" w:cs="Calibri"/>
      <w:b/>
      <w:sz w:val="22"/>
      <w:szCs w:val="22"/>
    </w:rPr>
  </w:style>
  <w:style w:type="character" w:customStyle="1" w:styleId="ListLabel195">
    <w:name w:val="ListLabel 195"/>
    <w:rPr>
      <w:rFonts w:cs="Calibri"/>
      <w:b/>
      <w:sz w:val="22"/>
      <w:szCs w:val="20"/>
    </w:rPr>
  </w:style>
  <w:style w:type="character" w:customStyle="1" w:styleId="ListLabel194">
    <w:name w:val="ListLabel 194"/>
    <w:rPr>
      <w:rFonts w:cs="Calibri"/>
      <w:b/>
      <w:i w:val="0"/>
      <w:sz w:val="20"/>
      <w:szCs w:val="20"/>
    </w:rPr>
  </w:style>
  <w:style w:type="character" w:customStyle="1" w:styleId="ListLabel193">
    <w:name w:val="ListLabel 193"/>
    <w:rPr>
      <w:rFonts w:ascii="Calibri" w:hAnsi="Calibri" w:cs="Calibri"/>
      <w:b/>
      <w:sz w:val="22"/>
    </w:rPr>
  </w:style>
  <w:style w:type="character" w:customStyle="1" w:styleId="ListLabel192">
    <w:name w:val="ListLabel 192"/>
    <w:rPr>
      <w:rFonts w:eastAsia="Calibri" w:cs="Calibri"/>
      <w:sz w:val="20"/>
      <w:szCs w:val="20"/>
    </w:rPr>
  </w:style>
  <w:style w:type="character" w:customStyle="1" w:styleId="ListLabel191">
    <w:name w:val="ListLabel 191"/>
    <w:rPr>
      <w:rFonts w:eastAsia="Calibri" w:cs="Calibri"/>
      <w:sz w:val="22"/>
      <w:szCs w:val="22"/>
    </w:rPr>
  </w:style>
  <w:style w:type="character" w:customStyle="1" w:styleId="ListLabel190">
    <w:name w:val="ListLabel 190"/>
    <w:rPr>
      <w:rFonts w:cs="Symbol"/>
    </w:rPr>
  </w:style>
  <w:style w:type="character" w:customStyle="1" w:styleId="ListLabel189">
    <w:name w:val="ListLabel 189"/>
    <w:rPr>
      <w:color w:val="000000"/>
    </w:rPr>
  </w:style>
  <w:style w:type="character" w:customStyle="1" w:styleId="ListLabel188">
    <w:name w:val="ListLabel 188"/>
    <w:rPr>
      <w:rFonts w:eastAsia="Calibri" w:cs="Calibri"/>
      <w:b w:val="0"/>
      <w:i w:val="0"/>
      <w:sz w:val="22"/>
      <w:szCs w:val="22"/>
    </w:rPr>
  </w:style>
  <w:style w:type="character" w:customStyle="1" w:styleId="ListLabel187">
    <w:name w:val="ListLabel 187"/>
    <w:rPr>
      <w:rFonts w:eastAsia="Calibri" w:cs="NimbusSanL-Regu"/>
      <w:b w:val="0"/>
      <w:bCs/>
      <w:color w:val="000000"/>
      <w:kern w:val="2"/>
      <w:sz w:val="22"/>
      <w:szCs w:val="22"/>
    </w:rPr>
  </w:style>
  <w:style w:type="character" w:customStyle="1" w:styleId="ListLabel186">
    <w:name w:val="ListLabel 186"/>
    <w:rPr>
      <w:rFonts w:eastAsia="Calibri" w:cs="Calibri"/>
      <w:b/>
      <w:sz w:val="22"/>
      <w:szCs w:val="22"/>
    </w:rPr>
  </w:style>
  <w:style w:type="character" w:customStyle="1" w:styleId="ListLabel185">
    <w:name w:val="ListLabel 185"/>
    <w:rPr>
      <w:color w:val="000000"/>
    </w:rPr>
  </w:style>
  <w:style w:type="character" w:customStyle="1" w:styleId="ListLabel184">
    <w:name w:val="ListLabel 184"/>
    <w:rPr>
      <w:b w:val="0"/>
      <w:i w:val="0"/>
    </w:rPr>
  </w:style>
  <w:style w:type="character" w:customStyle="1" w:styleId="ListLabel183">
    <w:name w:val="ListLabel 183"/>
    <w:rPr>
      <w:rFonts w:eastAsia="Calibri" w:cs="Calibri"/>
      <w:b w:val="0"/>
      <w:color w:val="000000"/>
      <w:sz w:val="22"/>
      <w:szCs w:val="22"/>
    </w:rPr>
  </w:style>
  <w:style w:type="character" w:customStyle="1" w:styleId="ListLabel182">
    <w:name w:val="ListLabel 182"/>
    <w:rPr>
      <w:rFonts w:eastAsia="Calibri" w:cs="Calibri"/>
      <w:b/>
      <w:sz w:val="22"/>
      <w:szCs w:val="22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0">
    <w:name w:val="ListLabel 180"/>
    <w:rPr>
      <w:rFonts w:eastAsia="Calibri" w:cs="Calibri"/>
      <w:sz w:val="22"/>
      <w:szCs w:val="22"/>
    </w:rPr>
  </w:style>
  <w:style w:type="character" w:customStyle="1" w:styleId="ListLabel179">
    <w:name w:val="ListLabel 179"/>
    <w:rPr>
      <w:rFonts w:cs="Wingdings"/>
      <w:color w:val="FF0000"/>
      <w:sz w:val="22"/>
      <w:szCs w:val="22"/>
    </w:rPr>
  </w:style>
  <w:style w:type="character" w:customStyle="1" w:styleId="ListLabel178">
    <w:name w:val="ListLabel 178"/>
    <w:rPr>
      <w:color w:val="000000"/>
    </w:rPr>
  </w:style>
  <w:style w:type="character" w:customStyle="1" w:styleId="ListLabel177">
    <w:name w:val="ListLabel 177"/>
    <w:rPr>
      <w:b w:val="0"/>
      <w:i w:val="0"/>
    </w:rPr>
  </w:style>
  <w:style w:type="character" w:customStyle="1" w:styleId="ListLabel176">
    <w:name w:val="ListLabel 176"/>
    <w:rPr>
      <w:rFonts w:eastAsia="Calibri" w:cs="Calibri"/>
      <w:b w:val="0"/>
      <w:bCs w:val="0"/>
      <w:color w:val="000000"/>
      <w:sz w:val="22"/>
      <w:szCs w:val="22"/>
    </w:rPr>
  </w:style>
  <w:style w:type="character" w:customStyle="1" w:styleId="ListLabel175">
    <w:name w:val="ListLabel 175"/>
    <w:rPr>
      <w:rFonts w:eastAsia="Calibri" w:cs="Calibri"/>
      <w:b/>
      <w:sz w:val="22"/>
      <w:szCs w:val="22"/>
    </w:rPr>
  </w:style>
  <w:style w:type="character" w:customStyle="1" w:styleId="ListLabel174">
    <w:name w:val="ListLabel 174"/>
    <w:rPr>
      <w:rFonts w:eastAsia="Calibri" w:cs="Calibri"/>
      <w:sz w:val="22"/>
      <w:szCs w:val="22"/>
    </w:rPr>
  </w:style>
  <w:style w:type="character" w:customStyle="1" w:styleId="ListLabel173">
    <w:name w:val="ListLabel 173"/>
    <w:rPr>
      <w:rFonts w:eastAsia="Calibri" w:cs="Calibri"/>
      <w:b/>
      <w:sz w:val="22"/>
      <w:szCs w:val="22"/>
    </w:rPr>
  </w:style>
  <w:style w:type="character" w:customStyle="1" w:styleId="ListLabel172">
    <w:name w:val="ListLabel 172"/>
    <w:rPr>
      <w:rFonts w:cs="Wingdings"/>
    </w:rPr>
  </w:style>
  <w:style w:type="character" w:customStyle="1" w:styleId="ListLabel171">
    <w:name w:val="ListLabel 171"/>
    <w:rPr>
      <w:rFonts w:eastAsia="Calibri" w:cs="Calibri"/>
      <w:sz w:val="22"/>
      <w:szCs w:val="22"/>
    </w:rPr>
  </w:style>
  <w:style w:type="character" w:customStyle="1" w:styleId="ListLabel170">
    <w:name w:val="ListLabel 170"/>
    <w:rPr>
      <w:rFonts w:eastAsia="Calibri" w:cs="Calibri"/>
      <w:sz w:val="22"/>
      <w:szCs w:val="22"/>
    </w:rPr>
  </w:style>
  <w:style w:type="character" w:customStyle="1" w:styleId="ListLabel169">
    <w:name w:val="ListLabel 169"/>
    <w:rPr>
      <w:rFonts w:ascii="Calibri" w:eastAsia="Calibri" w:hAnsi="Calibri" w:cs="Calibri"/>
      <w:sz w:val="20"/>
      <w:szCs w:val="22"/>
    </w:rPr>
  </w:style>
  <w:style w:type="character" w:customStyle="1" w:styleId="ListLabel168">
    <w:name w:val="ListLabel 168"/>
    <w:rPr>
      <w:rFonts w:cs="Symbol"/>
    </w:rPr>
  </w:style>
  <w:style w:type="character" w:customStyle="1" w:styleId="ListLabel167">
    <w:name w:val="ListLabel 167"/>
    <w:rPr>
      <w:rFonts w:cs="Symbol"/>
    </w:rPr>
  </w:style>
  <w:style w:type="character" w:customStyle="1" w:styleId="ListLabel166">
    <w:name w:val="ListLabel 166"/>
    <w:rPr>
      <w:rFonts w:eastAsia="Calibri" w:cs="Calibri"/>
      <w:sz w:val="22"/>
      <w:szCs w:val="22"/>
    </w:rPr>
  </w:style>
  <w:style w:type="character" w:customStyle="1" w:styleId="ListLabel165">
    <w:name w:val="ListLabel 165"/>
    <w:rPr>
      <w:color w:val="00000A"/>
    </w:rPr>
  </w:style>
  <w:style w:type="character" w:customStyle="1" w:styleId="ListLabel164">
    <w:name w:val="ListLabel 164"/>
    <w:rPr>
      <w:b w:val="0"/>
      <w:i w:val="0"/>
    </w:rPr>
  </w:style>
  <w:style w:type="character" w:customStyle="1" w:styleId="ListLabel163">
    <w:name w:val="ListLabel 163"/>
    <w:rPr>
      <w:rFonts w:eastAsia="Calibri" w:cs="Calibri"/>
      <w:b/>
      <w:color w:val="00000A"/>
      <w:sz w:val="22"/>
      <w:szCs w:val="22"/>
    </w:rPr>
  </w:style>
  <w:style w:type="character" w:customStyle="1" w:styleId="ListLabel162">
    <w:name w:val="ListLabel 162"/>
    <w:rPr>
      <w:rFonts w:ascii="Calibri" w:hAnsi="Calibri" w:cs="Calibri"/>
      <w:b/>
      <w:sz w:val="22"/>
    </w:rPr>
  </w:style>
  <w:style w:type="character" w:customStyle="1" w:styleId="ListLabel161">
    <w:name w:val="ListLabel 161"/>
    <w:rPr>
      <w:rFonts w:eastAsia="Calibri" w:cs="Calibri"/>
      <w:b/>
      <w:sz w:val="22"/>
      <w:szCs w:val="22"/>
    </w:rPr>
  </w:style>
  <w:style w:type="character" w:customStyle="1" w:styleId="ListLabel160">
    <w:name w:val="ListLabel 160"/>
    <w:rPr>
      <w:b w:val="0"/>
    </w:rPr>
  </w:style>
  <w:style w:type="character" w:customStyle="1" w:styleId="ListLabel159">
    <w:name w:val="ListLabel 159"/>
    <w:rPr>
      <w:rFonts w:eastAsia="SimSun" w:cs="Tahoma"/>
      <w:kern w:val="2"/>
      <w:sz w:val="22"/>
      <w:szCs w:val="22"/>
      <w:lang w:eastAsia="zh-CN" w:bidi="hi-IN"/>
    </w:rPr>
  </w:style>
  <w:style w:type="character" w:customStyle="1" w:styleId="ListLabel158">
    <w:name w:val="ListLabel 158"/>
    <w:rPr>
      <w:b w:val="0"/>
    </w:rPr>
  </w:style>
  <w:style w:type="character" w:customStyle="1" w:styleId="ListLabel157">
    <w:name w:val="ListLabel 157"/>
    <w:rPr>
      <w:rFonts w:cs="Calibri"/>
      <w:b w:val="0"/>
      <w:kern w:val="2"/>
      <w:sz w:val="22"/>
      <w:szCs w:val="22"/>
    </w:rPr>
  </w:style>
  <w:style w:type="character" w:customStyle="1" w:styleId="ListLabel156">
    <w:name w:val="ListLabel 156"/>
    <w:rPr>
      <w:rFonts w:cs="Calibri"/>
      <w:b w:val="0"/>
      <w:kern w:val="2"/>
      <w:sz w:val="22"/>
      <w:szCs w:val="22"/>
    </w:rPr>
  </w:style>
  <w:style w:type="character" w:customStyle="1" w:styleId="ListLabel155">
    <w:name w:val="ListLabel 155"/>
    <w:rPr>
      <w:b w:val="0"/>
      <w:bCs w:val="0"/>
      <w:sz w:val="22"/>
      <w:szCs w:val="22"/>
    </w:rPr>
  </w:style>
  <w:style w:type="character" w:customStyle="1" w:styleId="ListLabel154">
    <w:name w:val="ListLabel 154"/>
    <w:rPr>
      <w:rFonts w:cs="Calibri"/>
      <w:b w:val="0"/>
      <w:bCs w:val="0"/>
      <w:kern w:val="2"/>
      <w:sz w:val="22"/>
      <w:szCs w:val="22"/>
    </w:rPr>
  </w:style>
  <w:style w:type="character" w:customStyle="1" w:styleId="ListLabel153">
    <w:name w:val="ListLabel 153"/>
    <w:rPr>
      <w:rFonts w:cs="Calibri"/>
      <w:bCs/>
      <w:kern w:val="2"/>
      <w:sz w:val="22"/>
      <w:szCs w:val="22"/>
    </w:rPr>
  </w:style>
  <w:style w:type="character" w:customStyle="1" w:styleId="ListLabel152">
    <w:name w:val="ListLabel 152"/>
    <w:rPr>
      <w:rFonts w:cs="Calibri"/>
      <w:b w:val="0"/>
      <w:bCs w:val="0"/>
      <w:kern w:val="2"/>
      <w:sz w:val="22"/>
      <w:szCs w:val="22"/>
    </w:rPr>
  </w:style>
  <w:style w:type="character" w:customStyle="1" w:styleId="ListLabel151">
    <w:name w:val="ListLabel 151"/>
    <w:rPr>
      <w:rFonts w:cs="Calibri"/>
      <w:b w:val="0"/>
      <w:bCs w:val="0"/>
      <w:kern w:val="2"/>
      <w:sz w:val="22"/>
      <w:szCs w:val="22"/>
    </w:rPr>
  </w:style>
  <w:style w:type="character" w:customStyle="1" w:styleId="ListLabel150">
    <w:name w:val="ListLabel 150"/>
    <w:rPr>
      <w:b w:val="0"/>
      <w:bCs w:val="0"/>
      <w:sz w:val="20"/>
      <w:szCs w:val="20"/>
    </w:rPr>
  </w:style>
  <w:style w:type="character" w:customStyle="1" w:styleId="ListLabel149">
    <w:name w:val="ListLabel 149"/>
    <w:rPr>
      <w:b w:val="0"/>
      <w:bCs w:val="0"/>
      <w:sz w:val="20"/>
      <w:szCs w:val="20"/>
    </w:rPr>
  </w:style>
  <w:style w:type="character" w:customStyle="1" w:styleId="ListLabel148">
    <w:name w:val="ListLabel 148"/>
    <w:rPr>
      <w:b w:val="0"/>
      <w:bCs w:val="0"/>
      <w:sz w:val="20"/>
      <w:szCs w:val="20"/>
    </w:rPr>
  </w:style>
  <w:style w:type="character" w:customStyle="1" w:styleId="ListLabel147">
    <w:name w:val="ListLabel 147"/>
    <w:rPr>
      <w:b w:val="0"/>
      <w:bCs w:val="0"/>
      <w:sz w:val="20"/>
      <w:szCs w:val="20"/>
    </w:rPr>
  </w:style>
  <w:style w:type="character" w:customStyle="1" w:styleId="ListLabel146">
    <w:name w:val="ListLabel 146"/>
    <w:rPr>
      <w:b w:val="0"/>
      <w:bCs w:val="0"/>
      <w:sz w:val="20"/>
      <w:szCs w:val="20"/>
    </w:rPr>
  </w:style>
  <w:style w:type="character" w:customStyle="1" w:styleId="ListLabel145">
    <w:name w:val="ListLabel 145"/>
    <w:rPr>
      <w:rFonts w:cs="Symbol"/>
      <w:b w:val="0"/>
      <w:bCs w:val="0"/>
      <w:sz w:val="20"/>
      <w:szCs w:val="20"/>
    </w:rPr>
  </w:style>
  <w:style w:type="character" w:customStyle="1" w:styleId="ListLabel144">
    <w:name w:val="ListLabel 144"/>
    <w:rPr>
      <w:b w:val="0"/>
      <w:bCs w:val="0"/>
      <w:sz w:val="20"/>
      <w:szCs w:val="20"/>
    </w:rPr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2">
    <w:name w:val="ListLabel 142"/>
    <w:rPr>
      <w:rFonts w:cs="Calibri"/>
      <w:b w:val="0"/>
      <w:bCs w:val="0"/>
      <w:sz w:val="22"/>
      <w:szCs w:val="22"/>
    </w:rPr>
  </w:style>
  <w:style w:type="character" w:customStyle="1" w:styleId="ListLabel141">
    <w:name w:val="ListLabel 141"/>
    <w:rPr>
      <w:rFonts w:ascii="Times New Roman" w:eastAsia="Calibri" w:hAnsi="Times New Roman" w:cs="Times New Roman"/>
    </w:rPr>
  </w:style>
  <w:style w:type="character" w:customStyle="1" w:styleId="ListLabel140">
    <w:name w:val="ListLabel 140"/>
    <w:rPr>
      <w:rFonts w:ascii="Calibri" w:hAnsi="Calibri" w:cs="Calibri"/>
      <w:sz w:val="22"/>
      <w:szCs w:val="22"/>
      <w:lang w:val="en-US"/>
    </w:rPr>
  </w:style>
  <w:style w:type="character" w:customStyle="1" w:styleId="ListLabel139">
    <w:name w:val="ListLabel 139"/>
    <w:rPr>
      <w:rFonts w:ascii="Calibri" w:eastAsia="Calibri" w:hAnsi="Calibri" w:cs="Calibri"/>
      <w:b/>
      <w:sz w:val="22"/>
      <w:szCs w:val="22"/>
    </w:rPr>
  </w:style>
  <w:style w:type="character" w:customStyle="1" w:styleId="ListLabel138">
    <w:name w:val="ListLabel 138"/>
    <w:rPr>
      <w:rFonts w:cs="Calibri"/>
      <w:b/>
      <w:sz w:val="22"/>
      <w:szCs w:val="20"/>
    </w:rPr>
  </w:style>
  <w:style w:type="character" w:customStyle="1" w:styleId="ListLabel137">
    <w:name w:val="ListLabel 137"/>
    <w:rPr>
      <w:b/>
      <w:sz w:val="24"/>
    </w:rPr>
  </w:style>
  <w:style w:type="character" w:customStyle="1" w:styleId="ListLabel136">
    <w:name w:val="ListLabel 136"/>
    <w:rPr>
      <w:rFonts w:cs="Calibri"/>
      <w:b/>
      <w:i w:val="0"/>
      <w:sz w:val="20"/>
      <w:szCs w:val="20"/>
    </w:rPr>
  </w:style>
  <w:style w:type="character" w:customStyle="1" w:styleId="ListLabel135">
    <w:name w:val="ListLabel 135"/>
    <w:rPr>
      <w:b/>
      <w:sz w:val="22"/>
    </w:rPr>
  </w:style>
  <w:style w:type="character" w:customStyle="1" w:styleId="ListLabel134">
    <w:name w:val="ListLabel 134"/>
    <w:rPr>
      <w:rFonts w:eastAsia="Calibri" w:cs="Calibri"/>
      <w:sz w:val="20"/>
      <w:szCs w:val="20"/>
    </w:rPr>
  </w:style>
  <w:style w:type="character" w:customStyle="1" w:styleId="ListLabel133">
    <w:name w:val="ListLabel 133"/>
    <w:rPr>
      <w:rFonts w:eastAsia="Calibri" w:cs="Calibri"/>
      <w:sz w:val="22"/>
      <w:szCs w:val="22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1">
    <w:name w:val="ListLabel 131"/>
    <w:rPr>
      <w:color w:val="000000"/>
    </w:rPr>
  </w:style>
  <w:style w:type="character" w:customStyle="1" w:styleId="ListLabel130">
    <w:name w:val="ListLabel 130"/>
    <w:rPr>
      <w:rFonts w:eastAsia="Calibri" w:cs="Calibri"/>
      <w:b w:val="0"/>
      <w:i w:val="0"/>
      <w:sz w:val="22"/>
      <w:szCs w:val="22"/>
    </w:rPr>
  </w:style>
  <w:style w:type="character" w:customStyle="1" w:styleId="ListLabel129">
    <w:name w:val="ListLabel 129"/>
    <w:rPr>
      <w:rFonts w:eastAsia="Calibri" w:cs="NimbusSanL-Regu"/>
      <w:b w:val="0"/>
      <w:bCs/>
      <w:color w:val="000000"/>
      <w:kern w:val="2"/>
      <w:sz w:val="22"/>
      <w:szCs w:val="22"/>
    </w:rPr>
  </w:style>
  <w:style w:type="character" w:customStyle="1" w:styleId="ListLabel128">
    <w:name w:val="ListLabel 128"/>
    <w:rPr>
      <w:rFonts w:eastAsia="Calibri" w:cs="Calibri"/>
      <w:b/>
      <w:sz w:val="22"/>
      <w:szCs w:val="22"/>
    </w:rPr>
  </w:style>
  <w:style w:type="character" w:customStyle="1" w:styleId="ListLabel127">
    <w:name w:val="ListLabel 127"/>
    <w:rPr>
      <w:color w:val="000000"/>
    </w:rPr>
  </w:style>
  <w:style w:type="character" w:customStyle="1" w:styleId="ListLabel126">
    <w:name w:val="ListLabel 126"/>
    <w:rPr>
      <w:b w:val="0"/>
      <w:i w:val="0"/>
    </w:rPr>
  </w:style>
  <w:style w:type="character" w:customStyle="1" w:styleId="ListLabel125">
    <w:name w:val="ListLabel 125"/>
    <w:rPr>
      <w:rFonts w:eastAsia="Calibri" w:cs="Calibri"/>
      <w:b w:val="0"/>
      <w:color w:val="000000"/>
      <w:sz w:val="22"/>
      <w:szCs w:val="22"/>
    </w:rPr>
  </w:style>
  <w:style w:type="character" w:customStyle="1" w:styleId="ListLabel124">
    <w:name w:val="ListLabel 124"/>
    <w:rPr>
      <w:rFonts w:eastAsia="Calibri" w:cs="Calibri"/>
      <w:b/>
      <w:sz w:val="22"/>
      <w:szCs w:val="22"/>
    </w:rPr>
  </w:style>
  <w:style w:type="character" w:customStyle="1" w:styleId="ListLabel123">
    <w:name w:val="ListLabel 123"/>
    <w:rPr>
      <w:rFonts w:cs="Symbol"/>
    </w:rPr>
  </w:style>
  <w:style w:type="character" w:customStyle="1" w:styleId="ListLabel122">
    <w:name w:val="ListLabel 122"/>
    <w:rPr>
      <w:rFonts w:eastAsia="Calibri" w:cs="Calibri"/>
      <w:sz w:val="22"/>
      <w:szCs w:val="22"/>
    </w:rPr>
  </w:style>
  <w:style w:type="character" w:customStyle="1" w:styleId="ListLabel121">
    <w:name w:val="ListLabel 121"/>
    <w:rPr>
      <w:rFonts w:cs="Wingdings"/>
      <w:color w:val="FF0000"/>
      <w:sz w:val="22"/>
      <w:szCs w:val="22"/>
    </w:rPr>
  </w:style>
  <w:style w:type="character" w:customStyle="1" w:styleId="ListLabel120">
    <w:name w:val="ListLabel 120"/>
    <w:rPr>
      <w:color w:val="000000"/>
    </w:rPr>
  </w:style>
  <w:style w:type="character" w:customStyle="1" w:styleId="ListLabel119">
    <w:name w:val="ListLabel 119"/>
    <w:rPr>
      <w:b w:val="0"/>
      <w:i w:val="0"/>
    </w:rPr>
  </w:style>
  <w:style w:type="character" w:customStyle="1" w:styleId="ListLabel118">
    <w:name w:val="ListLabel 118"/>
    <w:rPr>
      <w:rFonts w:eastAsia="Calibri" w:cs="Calibri"/>
      <w:b w:val="0"/>
      <w:bCs w:val="0"/>
      <w:color w:val="000000"/>
      <w:sz w:val="22"/>
      <w:szCs w:val="22"/>
    </w:rPr>
  </w:style>
  <w:style w:type="character" w:customStyle="1" w:styleId="ListLabel117">
    <w:name w:val="ListLabel 117"/>
    <w:rPr>
      <w:rFonts w:eastAsia="Calibri" w:cs="Calibri"/>
      <w:b/>
      <w:sz w:val="22"/>
      <w:szCs w:val="22"/>
    </w:rPr>
  </w:style>
  <w:style w:type="character" w:customStyle="1" w:styleId="ListLabel116">
    <w:name w:val="ListLabel 116"/>
    <w:rPr>
      <w:rFonts w:eastAsia="Calibri" w:cs="Calibri"/>
      <w:sz w:val="22"/>
      <w:szCs w:val="22"/>
    </w:rPr>
  </w:style>
  <w:style w:type="character" w:customStyle="1" w:styleId="ListLabel115">
    <w:name w:val="ListLabel 115"/>
    <w:rPr>
      <w:rFonts w:eastAsia="Calibri" w:cs="Calibri"/>
      <w:b/>
      <w:sz w:val="22"/>
      <w:szCs w:val="22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3">
    <w:name w:val="ListLabel 113"/>
    <w:rPr>
      <w:rFonts w:eastAsia="Calibri" w:cs="Calibri"/>
      <w:sz w:val="22"/>
      <w:szCs w:val="22"/>
    </w:rPr>
  </w:style>
  <w:style w:type="character" w:customStyle="1" w:styleId="ListLabel112">
    <w:name w:val="ListLabel 112"/>
    <w:rPr>
      <w:rFonts w:eastAsia="Calibri" w:cs="Calibri"/>
      <w:sz w:val="22"/>
      <w:szCs w:val="22"/>
    </w:rPr>
  </w:style>
  <w:style w:type="character" w:customStyle="1" w:styleId="ListLabel111">
    <w:name w:val="ListLabel 111"/>
    <w:rPr>
      <w:rFonts w:ascii="Calibri" w:eastAsia="Calibri" w:hAnsi="Calibri" w:cs="Calibri"/>
      <w:sz w:val="20"/>
      <w:szCs w:val="22"/>
    </w:rPr>
  </w:style>
  <w:style w:type="character" w:customStyle="1" w:styleId="ListLabel110">
    <w:name w:val="ListLabel 110"/>
    <w:rPr>
      <w:rFonts w:cs="Symbol"/>
    </w:rPr>
  </w:style>
  <w:style w:type="character" w:customStyle="1" w:styleId="ListLabel109">
    <w:name w:val="ListLabel 109"/>
    <w:rPr>
      <w:rFonts w:cs="Symbol"/>
    </w:rPr>
  </w:style>
  <w:style w:type="character" w:customStyle="1" w:styleId="ListLabel108">
    <w:name w:val="ListLabel 108"/>
    <w:rPr>
      <w:rFonts w:eastAsia="Calibri" w:cs="Calibri"/>
      <w:sz w:val="22"/>
      <w:szCs w:val="22"/>
    </w:rPr>
  </w:style>
  <w:style w:type="character" w:customStyle="1" w:styleId="ListLabel107">
    <w:name w:val="ListLabel 107"/>
    <w:rPr>
      <w:color w:val="00000A"/>
    </w:rPr>
  </w:style>
  <w:style w:type="character" w:customStyle="1" w:styleId="ListLabel106">
    <w:name w:val="ListLabel 106"/>
    <w:rPr>
      <w:b w:val="0"/>
      <w:i w:val="0"/>
    </w:rPr>
  </w:style>
  <w:style w:type="character" w:customStyle="1" w:styleId="ListLabel105">
    <w:name w:val="ListLabel 105"/>
    <w:rPr>
      <w:rFonts w:eastAsia="Calibri" w:cs="Calibri"/>
      <w:b/>
      <w:color w:val="00000A"/>
      <w:sz w:val="22"/>
      <w:szCs w:val="22"/>
    </w:rPr>
  </w:style>
  <w:style w:type="character" w:customStyle="1" w:styleId="ListLabel104">
    <w:name w:val="ListLabel 104"/>
    <w:rPr>
      <w:rFonts w:ascii="Calibri" w:hAnsi="Calibri" w:cs="Calibri"/>
      <w:b/>
      <w:sz w:val="22"/>
    </w:rPr>
  </w:style>
  <w:style w:type="character" w:customStyle="1" w:styleId="ListLabel103">
    <w:name w:val="ListLabel 103"/>
    <w:rPr>
      <w:rFonts w:eastAsia="Calibri" w:cs="Calibri"/>
      <w:b/>
      <w:sz w:val="22"/>
      <w:szCs w:val="22"/>
    </w:rPr>
  </w:style>
  <w:style w:type="character" w:customStyle="1" w:styleId="ListLabel102">
    <w:name w:val="ListLabel 102"/>
    <w:rPr>
      <w:b w:val="0"/>
    </w:rPr>
  </w:style>
  <w:style w:type="character" w:customStyle="1" w:styleId="ListLabel101">
    <w:name w:val="ListLabel 101"/>
    <w:rPr>
      <w:rFonts w:eastAsia="SimSun" w:cs="Tahoma"/>
      <w:kern w:val="2"/>
      <w:sz w:val="22"/>
      <w:szCs w:val="22"/>
      <w:lang w:eastAsia="zh-CN" w:bidi="hi-IN"/>
    </w:rPr>
  </w:style>
  <w:style w:type="character" w:customStyle="1" w:styleId="ListLabel100">
    <w:name w:val="ListLabel 100"/>
    <w:rPr>
      <w:b w:val="0"/>
    </w:rPr>
  </w:style>
  <w:style w:type="character" w:customStyle="1" w:styleId="ListLabel99">
    <w:name w:val="ListLabel 99"/>
    <w:rPr>
      <w:rFonts w:cs="Calibri"/>
      <w:b w:val="0"/>
      <w:kern w:val="2"/>
      <w:sz w:val="22"/>
      <w:szCs w:val="22"/>
    </w:rPr>
  </w:style>
  <w:style w:type="character" w:customStyle="1" w:styleId="ListLabel98">
    <w:name w:val="ListLabel 98"/>
    <w:rPr>
      <w:rFonts w:cs="Calibri"/>
      <w:b w:val="0"/>
      <w:kern w:val="2"/>
      <w:sz w:val="22"/>
      <w:szCs w:val="22"/>
    </w:rPr>
  </w:style>
  <w:style w:type="character" w:customStyle="1" w:styleId="ListLabel97">
    <w:name w:val="ListLabel 97"/>
    <w:rPr>
      <w:b w:val="0"/>
      <w:bCs w:val="0"/>
      <w:sz w:val="22"/>
      <w:szCs w:val="22"/>
    </w:rPr>
  </w:style>
  <w:style w:type="character" w:customStyle="1" w:styleId="ListLabel96">
    <w:name w:val="ListLabel 96"/>
    <w:rPr>
      <w:rFonts w:cs="Calibri"/>
      <w:b w:val="0"/>
      <w:bCs w:val="0"/>
      <w:kern w:val="2"/>
      <w:sz w:val="22"/>
      <w:szCs w:val="22"/>
    </w:rPr>
  </w:style>
  <w:style w:type="character" w:customStyle="1" w:styleId="ListLabel95">
    <w:name w:val="ListLabel 95"/>
    <w:rPr>
      <w:rFonts w:cs="Calibri"/>
      <w:bCs/>
      <w:kern w:val="2"/>
      <w:sz w:val="22"/>
      <w:szCs w:val="22"/>
    </w:rPr>
  </w:style>
  <w:style w:type="character" w:customStyle="1" w:styleId="ListLabel94">
    <w:name w:val="ListLabel 94"/>
    <w:rPr>
      <w:rFonts w:cs="Calibri"/>
      <w:b w:val="0"/>
      <w:bCs w:val="0"/>
      <w:kern w:val="2"/>
      <w:sz w:val="22"/>
      <w:szCs w:val="22"/>
    </w:rPr>
  </w:style>
  <w:style w:type="character" w:customStyle="1" w:styleId="ListLabel93">
    <w:name w:val="ListLabel 93"/>
    <w:rPr>
      <w:rFonts w:cs="Calibri"/>
      <w:b w:val="0"/>
      <w:bCs w:val="0"/>
      <w:kern w:val="2"/>
      <w:sz w:val="22"/>
      <w:szCs w:val="22"/>
    </w:rPr>
  </w:style>
  <w:style w:type="character" w:customStyle="1" w:styleId="ListLabel92">
    <w:name w:val="ListLabel 92"/>
    <w:rPr>
      <w:b w:val="0"/>
      <w:bCs w:val="0"/>
      <w:sz w:val="20"/>
      <w:szCs w:val="20"/>
    </w:rPr>
  </w:style>
  <w:style w:type="character" w:customStyle="1" w:styleId="ListLabel91">
    <w:name w:val="ListLabel 91"/>
    <w:rPr>
      <w:b w:val="0"/>
      <w:bCs w:val="0"/>
      <w:sz w:val="20"/>
      <w:szCs w:val="20"/>
    </w:rPr>
  </w:style>
  <w:style w:type="character" w:customStyle="1" w:styleId="ListLabel90">
    <w:name w:val="ListLabel 90"/>
    <w:rPr>
      <w:b w:val="0"/>
      <w:bCs w:val="0"/>
      <w:sz w:val="20"/>
      <w:szCs w:val="20"/>
    </w:rPr>
  </w:style>
  <w:style w:type="character" w:customStyle="1" w:styleId="ListLabel89">
    <w:name w:val="ListLabel 89"/>
    <w:rPr>
      <w:b w:val="0"/>
      <w:bCs w:val="0"/>
      <w:sz w:val="20"/>
      <w:szCs w:val="20"/>
    </w:rPr>
  </w:style>
  <w:style w:type="character" w:customStyle="1" w:styleId="ListLabel88">
    <w:name w:val="ListLabel 88"/>
    <w:rPr>
      <w:b w:val="0"/>
      <w:bCs w:val="0"/>
      <w:sz w:val="20"/>
      <w:szCs w:val="20"/>
    </w:rPr>
  </w:style>
  <w:style w:type="character" w:customStyle="1" w:styleId="ListLabel87">
    <w:name w:val="ListLabel 87"/>
    <w:rPr>
      <w:rFonts w:cs="Symbol"/>
      <w:b w:val="0"/>
      <w:bCs w:val="0"/>
      <w:sz w:val="20"/>
      <w:szCs w:val="20"/>
    </w:rPr>
  </w:style>
  <w:style w:type="character" w:customStyle="1" w:styleId="ListLabel86">
    <w:name w:val="ListLabel 86"/>
    <w:rPr>
      <w:b w:val="0"/>
      <w:bCs w:val="0"/>
      <w:sz w:val="20"/>
      <w:szCs w:val="20"/>
    </w:rPr>
  </w:style>
  <w:style w:type="character" w:customStyle="1" w:styleId="ListLabel85">
    <w:name w:val="ListLabel 85"/>
    <w:rPr>
      <w:sz w:val="22"/>
      <w:szCs w:val="22"/>
    </w:rPr>
  </w:style>
  <w:style w:type="character" w:customStyle="1" w:styleId="ListLabel84">
    <w:name w:val="ListLabel 84"/>
    <w:rPr>
      <w:rFonts w:cs="Calibri"/>
      <w:b w:val="0"/>
      <w:bCs w:val="0"/>
      <w:sz w:val="22"/>
      <w:szCs w:val="22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Domylnaczcionkaakapitu2">
    <w:name w:val="Domyślna czcionka akapitu2"/>
  </w:style>
  <w:style w:type="character" w:customStyle="1" w:styleId="ListLabel63">
    <w:name w:val="ListLabel 63"/>
    <w:rPr>
      <w:rFonts w:ascii="Times New Roman" w:hAnsi="Times New Roman" w:cs="Times New Roman"/>
      <w:b/>
      <w:sz w:val="24"/>
    </w:rPr>
  </w:style>
  <w:style w:type="character" w:customStyle="1" w:styleId="ListLabel62">
    <w:name w:val="ListLabel 62"/>
    <w:rPr>
      <w:rFonts w:ascii="Times New Roman" w:hAnsi="Times New Roman" w:cs="Times New Roman"/>
      <w:b/>
      <w:sz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ListLabel83">
    <w:name w:val="ListLabel 83"/>
    <w:rPr>
      <w:rFonts w:ascii="Arial" w:eastAsia="Times New Roman" w:hAnsi="Arial" w:cs="Arial"/>
      <w:color w:val="0563C1"/>
      <w:sz w:val="16"/>
      <w:szCs w:val="16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matkomentarzaZnak1">
    <w:name w:val="Temat komentarza Znak1"/>
    <w:rPr>
      <w:rFonts w:ascii="Arial" w:hAnsi="Arial" w:cs="Arial"/>
      <w:b/>
      <w:bCs/>
    </w:rPr>
  </w:style>
  <w:style w:type="character" w:customStyle="1" w:styleId="TekstkomentarzaZnak1">
    <w:name w:val="Tekst komentarza Znak1"/>
    <w:rPr>
      <w:rFonts w:ascii="Arial" w:hAnsi="Arial" w:cs="Arial"/>
    </w:rPr>
  </w:style>
  <w:style w:type="character" w:customStyle="1" w:styleId="TekstprzypisudolnegoZnak1">
    <w:name w:val="Tekst przypisu dolnego Znak1"/>
    <w:rPr>
      <w:rFonts w:ascii="Arial" w:hAnsi="Arial" w:cs="Arial"/>
    </w:rPr>
  </w:style>
  <w:style w:type="character" w:customStyle="1" w:styleId="TekstprzypisukocowegoZnak1">
    <w:name w:val="Tekst przypisu końcowego Znak1"/>
    <w:rPr>
      <w:rFonts w:ascii="Arial" w:hAnsi="Arial" w:cs="Arial"/>
    </w:rPr>
  </w:style>
  <w:style w:type="character" w:customStyle="1" w:styleId="TekstdymkaZnak1">
    <w:name w:val="Tekst dymka Znak1"/>
    <w:rPr>
      <w:rFonts w:ascii="Tahoma" w:hAnsi="Tahoma" w:cs="Tahoma"/>
      <w:sz w:val="16"/>
      <w:szCs w:val="16"/>
    </w:rPr>
  </w:style>
  <w:style w:type="character" w:customStyle="1" w:styleId="Nagwek3Znak1">
    <w:name w:val="Nagłówek 3 Znak1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WW8Num1zfalse">
    <w:name w:val="WW8Num1zfalse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rFonts w:ascii="Arial" w:hAnsi="Arial" w:cs="Arial"/>
      <w:sz w:val="24"/>
      <w:szCs w:val="24"/>
    </w:rPr>
  </w:style>
  <w:style w:type="character" w:customStyle="1" w:styleId="NagwekZnak">
    <w:name w:val="Nagłówek Znak"/>
    <w:rPr>
      <w:rFonts w:ascii="Arial" w:hAnsi="Arial" w:cs="Arial"/>
      <w:sz w:val="24"/>
      <w:szCs w:val="24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</w:rPr>
  </w:style>
  <w:style w:type="character" w:customStyle="1" w:styleId="Domylnaczcionkaakapitu1">
    <w:name w:val="Domyślna czcionka akapitu1"/>
  </w:style>
  <w:style w:type="character" w:customStyle="1" w:styleId="WW8Num58z8">
    <w:name w:val="WW8Num58z8"/>
  </w:style>
  <w:style w:type="character" w:customStyle="1" w:styleId="WW8Num58z7">
    <w:name w:val="WW8Num58z7"/>
  </w:style>
  <w:style w:type="character" w:customStyle="1" w:styleId="WW8Num58z6">
    <w:name w:val="WW8Num58z6"/>
  </w:style>
  <w:style w:type="character" w:customStyle="1" w:styleId="WW8Num58z5">
    <w:name w:val="WW8Num58z5"/>
  </w:style>
  <w:style w:type="character" w:customStyle="1" w:styleId="WW8Num58z4">
    <w:name w:val="WW8Num58z4"/>
  </w:style>
  <w:style w:type="character" w:customStyle="1" w:styleId="WW8Num58z3">
    <w:name w:val="WW8Num58z3"/>
  </w:style>
  <w:style w:type="character" w:customStyle="1" w:styleId="WW8Num58z2">
    <w:name w:val="WW8Num58z2"/>
  </w:style>
  <w:style w:type="character" w:customStyle="1" w:styleId="WW8Num58z1">
    <w:name w:val="WW8Num58z1"/>
  </w:style>
  <w:style w:type="character" w:customStyle="1" w:styleId="WW8Num58z0">
    <w:name w:val="WW8Num58z0"/>
    <w:rPr>
      <w:b/>
      <w:i w:val="0"/>
    </w:rPr>
  </w:style>
  <w:style w:type="character" w:customStyle="1" w:styleId="WW8Num57z8">
    <w:name w:val="WW8Num57z8"/>
  </w:style>
  <w:style w:type="character" w:customStyle="1" w:styleId="WW8Num57z7">
    <w:name w:val="WW8Num57z7"/>
  </w:style>
  <w:style w:type="character" w:customStyle="1" w:styleId="WW8Num57z6">
    <w:name w:val="WW8Num57z6"/>
  </w:style>
  <w:style w:type="character" w:customStyle="1" w:styleId="WW8Num57z5">
    <w:name w:val="WW8Num57z5"/>
  </w:style>
  <w:style w:type="character" w:customStyle="1" w:styleId="WW8Num57z4">
    <w:name w:val="WW8Num57z4"/>
  </w:style>
  <w:style w:type="character" w:customStyle="1" w:styleId="WW8Num57z3">
    <w:name w:val="WW8Num57z3"/>
  </w:style>
  <w:style w:type="character" w:customStyle="1" w:styleId="WW8Num57z2">
    <w:name w:val="WW8Num57z2"/>
  </w:style>
  <w:style w:type="character" w:customStyle="1" w:styleId="WW8Num57z1">
    <w:name w:val="WW8Num57z1"/>
  </w:style>
  <w:style w:type="character" w:customStyle="1" w:styleId="WW8Num57z0">
    <w:name w:val="WW8Num57z0"/>
    <w:rPr>
      <w:rFonts w:ascii="Calibri" w:eastAsia="Calibri" w:hAnsi="Calibri" w:cs="Calibri"/>
      <w:sz w:val="20"/>
      <w:szCs w:val="20"/>
    </w:rPr>
  </w:style>
  <w:style w:type="character" w:customStyle="1" w:styleId="WW8Num56z8">
    <w:name w:val="WW8Num56z8"/>
  </w:style>
  <w:style w:type="character" w:customStyle="1" w:styleId="WW8Num56z7">
    <w:name w:val="WW8Num56z7"/>
  </w:style>
  <w:style w:type="character" w:customStyle="1" w:styleId="WW8Num56z6">
    <w:name w:val="WW8Num56z6"/>
  </w:style>
  <w:style w:type="character" w:customStyle="1" w:styleId="WW8Num56z5">
    <w:name w:val="WW8Num56z5"/>
  </w:style>
  <w:style w:type="character" w:customStyle="1" w:styleId="WW8Num56z4">
    <w:name w:val="WW8Num56z4"/>
  </w:style>
  <w:style w:type="character" w:customStyle="1" w:styleId="WW8Num56z3">
    <w:name w:val="WW8Num56z3"/>
  </w:style>
  <w:style w:type="character" w:customStyle="1" w:styleId="WW8Num56z2">
    <w:name w:val="WW8Num56z2"/>
  </w:style>
  <w:style w:type="character" w:customStyle="1" w:styleId="WW8Num56z1">
    <w:name w:val="WW8Num56z1"/>
  </w:style>
  <w:style w:type="character" w:customStyle="1" w:styleId="WW8Num56z0">
    <w:name w:val="WW8Num56z0"/>
    <w:rPr>
      <w:b w:val="0"/>
    </w:rPr>
  </w:style>
  <w:style w:type="character" w:customStyle="1" w:styleId="WW8Num55z8">
    <w:name w:val="WW8Num55z8"/>
  </w:style>
  <w:style w:type="character" w:customStyle="1" w:styleId="WW8Num55z7">
    <w:name w:val="WW8Num55z7"/>
  </w:style>
  <w:style w:type="character" w:customStyle="1" w:styleId="WW8Num55z6">
    <w:name w:val="WW8Num55z6"/>
  </w:style>
  <w:style w:type="character" w:customStyle="1" w:styleId="WW8Num55z5">
    <w:name w:val="WW8Num55z5"/>
  </w:style>
  <w:style w:type="character" w:customStyle="1" w:styleId="WW8Num55z4">
    <w:name w:val="WW8Num55z4"/>
  </w:style>
  <w:style w:type="character" w:customStyle="1" w:styleId="WW8Num55z3">
    <w:name w:val="WW8Num55z3"/>
  </w:style>
  <w:style w:type="character" w:customStyle="1" w:styleId="WW8Num55z2">
    <w:name w:val="WW8Num55z2"/>
  </w:style>
  <w:style w:type="character" w:customStyle="1" w:styleId="WW8Num55z1">
    <w:name w:val="WW8Num55z1"/>
  </w:style>
  <w:style w:type="character" w:customStyle="1" w:styleId="WW8Num55z0">
    <w:name w:val="WW8Num55z0"/>
    <w:rPr>
      <w:rFonts w:ascii="Calibri" w:eastAsia="Calibri" w:hAnsi="Calibri" w:cs="Calibri"/>
      <w:sz w:val="22"/>
      <w:szCs w:val="22"/>
    </w:rPr>
  </w:style>
  <w:style w:type="character" w:customStyle="1" w:styleId="WW8Num54z8">
    <w:name w:val="WW8Num54z8"/>
  </w:style>
  <w:style w:type="character" w:customStyle="1" w:styleId="WW8Num54z7">
    <w:name w:val="WW8Num54z7"/>
  </w:style>
  <w:style w:type="character" w:customStyle="1" w:styleId="WW8Num54z6">
    <w:name w:val="WW8Num54z6"/>
  </w:style>
  <w:style w:type="character" w:customStyle="1" w:styleId="WW8Num54z4">
    <w:name w:val="WW8Num54z4"/>
  </w:style>
  <w:style w:type="character" w:customStyle="1" w:styleId="WW8Num54z3">
    <w:name w:val="WW8Num54z3"/>
    <w:rPr>
      <w:color w:val="000000"/>
    </w:rPr>
  </w:style>
  <w:style w:type="character" w:customStyle="1" w:styleId="WW8Num54z2">
    <w:name w:val="WW8Num54z2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54z1">
    <w:name w:val="WW8Num54z1"/>
    <w:rPr>
      <w:rFonts w:ascii="Calibri" w:eastAsia="Calibri" w:hAnsi="Calibri" w:cs="NimbusSanL-Regu"/>
      <w:b w:val="0"/>
      <w:bCs/>
      <w:color w:val="000000"/>
      <w:kern w:val="2"/>
      <w:sz w:val="22"/>
      <w:szCs w:val="22"/>
    </w:rPr>
  </w:style>
  <w:style w:type="character" w:customStyle="1" w:styleId="WW8Num54z0">
    <w:name w:val="WW8Num54z0"/>
    <w:rPr>
      <w:rFonts w:ascii="Calibri" w:eastAsia="Calibri" w:hAnsi="Calibri" w:cs="Calibri"/>
      <w:b/>
      <w:sz w:val="22"/>
      <w:szCs w:val="22"/>
    </w:rPr>
  </w:style>
  <w:style w:type="character" w:customStyle="1" w:styleId="WW8Num53z8">
    <w:name w:val="WW8Num53z8"/>
  </w:style>
  <w:style w:type="character" w:customStyle="1" w:styleId="WW8Num53z7">
    <w:name w:val="WW8Num53z7"/>
  </w:style>
  <w:style w:type="character" w:customStyle="1" w:styleId="WW8Num53z6">
    <w:name w:val="WW8Num53z6"/>
  </w:style>
  <w:style w:type="character" w:customStyle="1" w:styleId="WW8Num53z5">
    <w:name w:val="WW8Num53z5"/>
  </w:style>
  <w:style w:type="character" w:customStyle="1" w:styleId="WW8Num53z4">
    <w:name w:val="WW8Num53z4"/>
  </w:style>
  <w:style w:type="character" w:customStyle="1" w:styleId="WW8Num53z3">
    <w:name w:val="WW8Num53z3"/>
  </w:style>
  <w:style w:type="character" w:customStyle="1" w:styleId="WW8Num53z2">
    <w:name w:val="WW8Num53z2"/>
  </w:style>
  <w:style w:type="character" w:customStyle="1" w:styleId="WW8Num53z1">
    <w:name w:val="WW8Num53z1"/>
  </w:style>
  <w:style w:type="character" w:customStyle="1" w:styleId="WW8Num53z0">
    <w:name w:val="WW8Num53z0"/>
    <w:rPr>
      <w:b w:val="0"/>
    </w:rPr>
  </w:style>
  <w:style w:type="character" w:customStyle="1" w:styleId="WW8Num52z8">
    <w:name w:val="WW8Num52z8"/>
  </w:style>
  <w:style w:type="character" w:customStyle="1" w:styleId="WW8Num52z7">
    <w:name w:val="WW8Num52z7"/>
  </w:style>
  <w:style w:type="character" w:customStyle="1" w:styleId="WW8Num52z6">
    <w:name w:val="WW8Num52z6"/>
  </w:style>
  <w:style w:type="character" w:customStyle="1" w:styleId="WW8Num52z5">
    <w:name w:val="WW8Num52z5"/>
  </w:style>
  <w:style w:type="character" w:customStyle="1" w:styleId="WW8Num52z4">
    <w:name w:val="WW8Num52z4"/>
  </w:style>
  <w:style w:type="character" w:customStyle="1" w:styleId="WW8Num52z3">
    <w:name w:val="WW8Num52z3"/>
  </w:style>
  <w:style w:type="character" w:customStyle="1" w:styleId="WW8Num52z2">
    <w:name w:val="WW8Num52z2"/>
  </w:style>
  <w:style w:type="character" w:customStyle="1" w:styleId="WW8Num52z1">
    <w:name w:val="WW8Num52z1"/>
  </w:style>
  <w:style w:type="character" w:customStyle="1" w:styleId="WW8Num52z0">
    <w:name w:val="WW8Num52z0"/>
    <w:rPr>
      <w:b w:val="0"/>
    </w:rPr>
  </w:style>
  <w:style w:type="character" w:customStyle="1" w:styleId="WW8Num51z4">
    <w:name w:val="WW8Num51z4"/>
  </w:style>
  <w:style w:type="character" w:customStyle="1" w:styleId="WW8Num51z3">
    <w:name w:val="WW8Num51z3"/>
    <w:rPr>
      <w:color w:val="000000"/>
    </w:rPr>
  </w:style>
  <w:style w:type="character" w:customStyle="1" w:styleId="WW8Num51z2">
    <w:name w:val="WW8Num51z2"/>
    <w:rPr>
      <w:b w:val="0"/>
      <w:i w:val="0"/>
    </w:rPr>
  </w:style>
  <w:style w:type="character" w:customStyle="1" w:styleId="WW8Num51z1">
    <w:name w:val="WW8Num51z1"/>
    <w:rPr>
      <w:rFonts w:ascii="Calibri" w:eastAsia="Calibri" w:hAnsi="Calibri" w:cs="Calibri"/>
      <w:b w:val="0"/>
      <w:color w:val="000000"/>
      <w:sz w:val="22"/>
      <w:szCs w:val="22"/>
    </w:rPr>
  </w:style>
  <w:style w:type="character" w:customStyle="1" w:styleId="WW8Num51z0">
    <w:name w:val="WW8Num51z0"/>
    <w:rPr>
      <w:rFonts w:ascii="Calibri" w:eastAsia="Calibri" w:hAnsi="Calibri" w:cs="Calibri"/>
      <w:b/>
      <w:sz w:val="22"/>
      <w:szCs w:val="22"/>
    </w:rPr>
  </w:style>
  <w:style w:type="character" w:customStyle="1" w:styleId="WW8Num50z8">
    <w:name w:val="WW8Num50z8"/>
  </w:style>
  <w:style w:type="character" w:customStyle="1" w:styleId="WW8Num50z7">
    <w:name w:val="WW8Num50z7"/>
  </w:style>
  <w:style w:type="character" w:customStyle="1" w:styleId="WW8Num50z6">
    <w:name w:val="WW8Num50z6"/>
  </w:style>
  <w:style w:type="character" w:customStyle="1" w:styleId="WW8Num50z5">
    <w:name w:val="WW8Num50z5"/>
  </w:style>
  <w:style w:type="character" w:customStyle="1" w:styleId="WW8Num50z4">
    <w:name w:val="WW8Num50z4"/>
  </w:style>
  <w:style w:type="character" w:customStyle="1" w:styleId="WW8Num50z3">
    <w:name w:val="WW8Num50z3"/>
  </w:style>
  <w:style w:type="character" w:customStyle="1" w:styleId="WW8Num50z2">
    <w:name w:val="WW8Num50z2"/>
  </w:style>
  <w:style w:type="character" w:customStyle="1" w:styleId="WW8Num50z1">
    <w:name w:val="WW8Num50z1"/>
  </w:style>
  <w:style w:type="character" w:customStyle="1" w:styleId="WW8Num50z0">
    <w:name w:val="WW8Num50z0"/>
    <w:rPr>
      <w:b w:val="0"/>
    </w:rPr>
  </w:style>
  <w:style w:type="character" w:customStyle="1" w:styleId="WW8Num49z8">
    <w:name w:val="WW8Num49z8"/>
  </w:style>
  <w:style w:type="character" w:customStyle="1" w:styleId="WW8Num49z7">
    <w:name w:val="WW8Num49z7"/>
  </w:style>
  <w:style w:type="character" w:customStyle="1" w:styleId="WW8Num49z6">
    <w:name w:val="WW8Num49z6"/>
  </w:style>
  <w:style w:type="character" w:customStyle="1" w:styleId="WW8Num49z5">
    <w:name w:val="WW8Num49z5"/>
  </w:style>
  <w:style w:type="character" w:customStyle="1" w:styleId="WW8Num49z4">
    <w:name w:val="WW8Num49z4"/>
  </w:style>
  <w:style w:type="character" w:customStyle="1" w:styleId="WW8Num49z3">
    <w:name w:val="WW8Num49z3"/>
  </w:style>
  <w:style w:type="character" w:customStyle="1" w:styleId="WW8Num49z1">
    <w:name w:val="WW8Num49z1"/>
  </w:style>
  <w:style w:type="character" w:customStyle="1" w:styleId="WW8Num49z0">
    <w:name w:val="WW8Num49z0"/>
  </w:style>
  <w:style w:type="character" w:customStyle="1" w:styleId="WW8Num48z8">
    <w:name w:val="WW8Num48z8"/>
  </w:style>
  <w:style w:type="character" w:customStyle="1" w:styleId="WW8Num48z7">
    <w:name w:val="WW8Num48z7"/>
  </w:style>
  <w:style w:type="character" w:customStyle="1" w:styleId="WW8Num48z6">
    <w:name w:val="WW8Num48z6"/>
  </w:style>
  <w:style w:type="character" w:customStyle="1" w:styleId="WW8Num48z5">
    <w:name w:val="WW8Num48z5"/>
  </w:style>
  <w:style w:type="character" w:customStyle="1" w:styleId="WW8Num48z4">
    <w:name w:val="WW8Num48z4"/>
  </w:style>
  <w:style w:type="character" w:customStyle="1" w:styleId="WW8Num48z3">
    <w:name w:val="WW8Num48z3"/>
  </w:style>
  <w:style w:type="character" w:customStyle="1" w:styleId="WW8Num48z2">
    <w:name w:val="WW8Num48z2"/>
  </w:style>
  <w:style w:type="character" w:customStyle="1" w:styleId="WW8Num48z1">
    <w:name w:val="WW8Num48z1"/>
  </w:style>
  <w:style w:type="character" w:customStyle="1" w:styleId="WW8Num48z0">
    <w:name w:val="WW8Num48z0"/>
    <w:rPr>
      <w:b w:val="0"/>
    </w:rPr>
  </w:style>
  <w:style w:type="character" w:customStyle="1" w:styleId="WW8Num47z8">
    <w:name w:val="WW8Num47z8"/>
  </w:style>
  <w:style w:type="character" w:customStyle="1" w:styleId="WW8Num47z7">
    <w:name w:val="WW8Num47z7"/>
  </w:style>
  <w:style w:type="character" w:customStyle="1" w:styleId="WW8Num47z6">
    <w:name w:val="WW8Num47z6"/>
  </w:style>
  <w:style w:type="character" w:customStyle="1" w:styleId="WW8Num47z5">
    <w:name w:val="WW8Num47z5"/>
  </w:style>
  <w:style w:type="character" w:customStyle="1" w:styleId="WW8Num47z4">
    <w:name w:val="WW8Num47z4"/>
  </w:style>
  <w:style w:type="character" w:customStyle="1" w:styleId="WW8Num47z3">
    <w:name w:val="WW8Num47z3"/>
  </w:style>
  <w:style w:type="character" w:customStyle="1" w:styleId="WW8Num47z2">
    <w:name w:val="WW8Num47z2"/>
  </w:style>
  <w:style w:type="character" w:customStyle="1" w:styleId="WW8Num47z1">
    <w:name w:val="WW8Num47z1"/>
  </w:style>
  <w:style w:type="character" w:customStyle="1" w:styleId="WW8Num47z0">
    <w:name w:val="WW8Num47z0"/>
    <w:rPr>
      <w:rFonts w:ascii="Calibri" w:eastAsia="Calibri" w:hAnsi="Calibri" w:cs="Calibri"/>
      <w:sz w:val="22"/>
      <w:szCs w:val="22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4z4">
    <w:name w:val="WW8Num44z4"/>
  </w:style>
  <w:style w:type="character" w:customStyle="1" w:styleId="WW8Num44z3">
    <w:name w:val="WW8Num44z3"/>
    <w:rPr>
      <w:color w:val="000000"/>
    </w:rPr>
  </w:style>
  <w:style w:type="character" w:customStyle="1" w:styleId="WW8Num44z2">
    <w:name w:val="WW8Num44z2"/>
    <w:rPr>
      <w:b w:val="0"/>
      <w:i w:val="0"/>
    </w:rPr>
  </w:style>
  <w:style w:type="character" w:customStyle="1" w:styleId="WW8Num44z1">
    <w:name w:val="WW8Num44z1"/>
    <w:rPr>
      <w:rFonts w:ascii="Calibri" w:eastAsia="Calibri" w:hAnsi="Calibri" w:cs="Calibri"/>
      <w:b w:val="0"/>
      <w:bCs w:val="0"/>
      <w:color w:val="000000"/>
      <w:sz w:val="22"/>
      <w:szCs w:val="22"/>
    </w:rPr>
  </w:style>
  <w:style w:type="character" w:customStyle="1" w:styleId="WW8Num44z0">
    <w:name w:val="WW8Num44z0"/>
    <w:rPr>
      <w:rFonts w:ascii="Calibri" w:eastAsia="Calibri" w:hAnsi="Calibri" w:cs="Calibri"/>
      <w:b/>
      <w:sz w:val="22"/>
      <w:szCs w:val="22"/>
    </w:rPr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</w:style>
  <w:style w:type="character" w:customStyle="1" w:styleId="WW8Num43z2">
    <w:name w:val="WW8Num43z2"/>
  </w:style>
  <w:style w:type="character" w:customStyle="1" w:styleId="WW8Num43z1">
    <w:name w:val="WW8Num43z1"/>
  </w:style>
  <w:style w:type="character" w:customStyle="1" w:styleId="WW8Num43z0">
    <w:name w:val="WW8Num43z0"/>
    <w:rPr>
      <w:b w:val="0"/>
    </w:rPr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42z0">
    <w:name w:val="WW8Num42z0"/>
    <w:rPr>
      <w:rFonts w:ascii="Calibri" w:eastAsia="Calibri" w:hAnsi="Calibri" w:cs="Calibri"/>
      <w:sz w:val="22"/>
      <w:szCs w:val="22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</w:style>
  <w:style w:type="character" w:customStyle="1" w:styleId="WW8Num41z2">
    <w:name w:val="WW8Num41z2"/>
    <w:rPr>
      <w:b w:val="0"/>
    </w:rPr>
  </w:style>
  <w:style w:type="character" w:customStyle="1" w:styleId="WW8Num41z1">
    <w:name w:val="WW8Num41z1"/>
  </w:style>
  <w:style w:type="character" w:customStyle="1" w:styleId="WW8Num41z0">
    <w:name w:val="WW8Num41z0"/>
    <w:rPr>
      <w:rFonts w:ascii="Calibri" w:eastAsia="Calibri" w:hAnsi="Calibri" w:cs="Calibri"/>
      <w:b/>
      <w:sz w:val="22"/>
      <w:szCs w:val="22"/>
    </w:rPr>
  </w:style>
  <w:style w:type="character" w:customStyle="1" w:styleId="Domylnaczcionkaakapitu3">
    <w:name w:val="Domyślna czcionka akapitu3"/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</w:style>
  <w:style w:type="character" w:customStyle="1" w:styleId="WW8Num40z2">
    <w:name w:val="WW8Num40z2"/>
  </w:style>
  <w:style w:type="character" w:customStyle="1" w:styleId="WW8Num40z1">
    <w:name w:val="WW8Num40z1"/>
  </w:style>
  <w:style w:type="character" w:customStyle="1" w:styleId="WW8Num40z0">
    <w:name w:val="WW8Num40z0"/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</w:style>
  <w:style w:type="character" w:customStyle="1" w:styleId="Domylnaczcionkaakapitu4">
    <w:name w:val="Domyślna czcionka akapitu4"/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3">
    <w:name w:val="WW8Num38z3"/>
  </w:style>
  <w:style w:type="character" w:customStyle="1" w:styleId="WW8Num38z2">
    <w:name w:val="WW8Num38z2"/>
  </w:style>
  <w:style w:type="character" w:customStyle="1" w:styleId="WW8Num38z1">
    <w:name w:val="WW8Num38z1"/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</w:style>
  <w:style w:type="character" w:customStyle="1" w:styleId="WW8Num37z0">
    <w:name w:val="WW8Num37z0"/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6z0">
    <w:name w:val="WW8Num36z0"/>
  </w:style>
  <w:style w:type="character" w:customStyle="1" w:styleId="WW8Num33z1">
    <w:name w:val="WW8Num33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  <w:rPr>
      <w:rFonts w:ascii="Calibri" w:hAnsi="Calibri" w:cs="Calibri"/>
      <w:sz w:val="22"/>
      <w:szCs w:val="22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0">
    <w:name w:val="WW8Num33z0"/>
    <w:rPr>
      <w:rFonts w:ascii="Calibri" w:hAnsi="Calibri" w:cs="Calibri"/>
      <w:b w:val="0"/>
      <w:kern w:val="2"/>
      <w:sz w:val="22"/>
      <w:szCs w:val="22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  <w:rPr>
      <w:rFonts w:ascii="Calibri" w:hAnsi="Calibri" w:cs="Calibri"/>
      <w:kern w:val="2"/>
      <w:sz w:val="22"/>
      <w:szCs w:val="22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  <w:rPr>
      <w:rFonts w:ascii="Calibri" w:hAnsi="Calibri" w:cs="Calibri"/>
      <w:sz w:val="22"/>
      <w:szCs w:val="22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rFonts w:ascii="Calibri" w:eastAsia="Calibri" w:hAnsi="Calibri" w:cs="Calibri"/>
      <w:b/>
      <w:color w:val="C9211E"/>
      <w:sz w:val="22"/>
      <w:szCs w:val="22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0">
    <w:name w:val="WW8Num27z0"/>
    <w:rPr>
      <w:rFonts w:ascii="Times New Roman" w:eastAsia="Calibri" w:hAnsi="Times New Roman" w:cs="Calibri"/>
      <w:b/>
      <w:sz w:val="22"/>
      <w:szCs w:val="22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  <w:rPr>
      <w:color w:val="00000A"/>
    </w:rPr>
  </w:style>
  <w:style w:type="character" w:customStyle="1" w:styleId="WW8Num26z2">
    <w:name w:val="WW8Num26z2"/>
    <w:rPr>
      <w:b w:val="0"/>
      <w:i w:val="0"/>
    </w:rPr>
  </w:style>
  <w:style w:type="character" w:customStyle="1" w:styleId="WW8Num26z1">
    <w:name w:val="WW8Num26z1"/>
    <w:rPr>
      <w:rFonts w:ascii="Calibri" w:eastAsia="Calibri" w:hAnsi="Calibri" w:cs="Calibri"/>
      <w:b/>
      <w:color w:val="00000A"/>
      <w:sz w:val="22"/>
      <w:szCs w:val="22"/>
    </w:rPr>
  </w:style>
  <w:style w:type="character" w:customStyle="1" w:styleId="WW8Num26z0">
    <w:name w:val="WW8Num26z0"/>
    <w:rPr>
      <w:rFonts w:ascii="Calibri" w:eastAsia="Calibri" w:hAnsi="Calibri" w:cs="Calibri"/>
      <w:b/>
      <w:sz w:val="22"/>
      <w:szCs w:val="22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  <w:rPr>
      <w:rFonts w:ascii="Calibri" w:eastAsia="SimSun" w:hAnsi="Calibri" w:cs="Tahoma"/>
      <w:kern w:val="2"/>
      <w:sz w:val="22"/>
      <w:szCs w:val="22"/>
      <w:lang w:bidi="hi-IN"/>
    </w:rPr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  <w:rPr>
      <w:b w:val="0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color w:val="000000"/>
    </w:rPr>
  </w:style>
  <w:style w:type="character" w:customStyle="1" w:styleId="WW8Num24z2">
    <w:name w:val="WW8Num24z2"/>
    <w:rPr>
      <w:b w:val="0"/>
      <w:i w:val="0"/>
    </w:rPr>
  </w:style>
  <w:style w:type="character" w:customStyle="1" w:styleId="WW8Num24z1">
    <w:name w:val="WW8Num24z1"/>
    <w:rPr>
      <w:rFonts w:ascii="Calibri" w:eastAsia="Calibri" w:hAnsi="Calibri" w:cs="Calibri"/>
      <w:b w:val="0"/>
      <w:color w:val="000000"/>
      <w:sz w:val="22"/>
      <w:szCs w:val="22"/>
    </w:rPr>
  </w:style>
  <w:style w:type="character" w:customStyle="1" w:styleId="WW8Num24z0">
    <w:name w:val="WW8Num24z0"/>
    <w:rPr>
      <w:rFonts w:ascii="Calibri" w:eastAsia="Calibri" w:hAnsi="Calibri" w:cs="Calibri"/>
      <w:b w:val="0"/>
      <w:bCs w:val="0"/>
      <w:sz w:val="22"/>
      <w:szCs w:val="22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rFonts w:ascii="Calibri" w:hAnsi="Calibri" w:cs="Calibri"/>
      <w:sz w:val="22"/>
      <w:szCs w:val="22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  <w:rPr>
      <w:rFonts w:ascii="Calibri" w:hAnsi="Calibri" w:cs="Calibri"/>
      <w:b w:val="0"/>
      <w:bCs w:val="0"/>
      <w:kern w:val="2"/>
      <w:sz w:val="22"/>
      <w:szCs w:val="22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eastAsia="Calibri" w:cs="Calibri"/>
      <w:sz w:val="22"/>
      <w:szCs w:val="22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ascii="Calibri" w:eastAsia="Calibri" w:hAnsi="Calibri" w:cs="Calibri"/>
      <w:sz w:val="22"/>
      <w:szCs w:val="22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  <w:rPr>
      <w:rFonts w:ascii="Calibri" w:hAnsi="Calibri" w:cs="Calibri"/>
      <w:b w:val="0"/>
      <w:bCs w:val="0"/>
      <w:kern w:val="2"/>
      <w:sz w:val="22"/>
      <w:szCs w:val="22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  <w:rPr>
      <w:rFonts w:ascii="Calibri" w:hAnsi="Calibri" w:cs="Calibri"/>
      <w:b w:val="0"/>
      <w:kern w:val="2"/>
      <w:sz w:val="22"/>
      <w:szCs w:val="22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  <w:rPr>
      <w:rFonts w:ascii="Calibri" w:hAnsi="Calibri" w:cs="Calibri"/>
      <w:b w:val="0"/>
      <w:bCs w:val="0"/>
      <w:sz w:val="22"/>
      <w:szCs w:val="22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3">
    <w:name w:val="Endnote Reference3"/>
    <w:rPr>
      <w:vertAlign w:val="superscript"/>
    </w:rPr>
  </w:style>
  <w:style w:type="character" w:customStyle="1" w:styleId="FootnoteReference3">
    <w:name w:val="Footnote Reference3"/>
    <w:rPr>
      <w:vertAlign w:val="superscript"/>
    </w:rPr>
  </w:style>
  <w:style w:type="character" w:customStyle="1" w:styleId="EndnoteReference2">
    <w:name w:val="Endnote Reference2"/>
    <w:rPr>
      <w:vertAlign w:val="superscript"/>
    </w:rPr>
  </w:style>
  <w:style w:type="character" w:customStyle="1" w:styleId="FootnoteReference21">
    <w:name w:val="Footnote Reference21"/>
    <w:rPr>
      <w:vertAlign w:val="superscript"/>
    </w:rPr>
  </w:style>
  <w:style w:type="character" w:styleId="Numerwiersza">
    <w:name w:val="line number"/>
  </w:style>
  <w:style w:type="character" w:customStyle="1" w:styleId="EndnoteReference11">
    <w:name w:val="Endnote Reference11"/>
    <w:rPr>
      <w:vertAlign w:val="superscript"/>
    </w:rPr>
  </w:style>
  <w:style w:type="character" w:customStyle="1" w:styleId="FootnoteReference11">
    <w:name w:val="Footnote Reference11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WW8Num54z5">
    <w:name w:val="WW8Num54z5"/>
    <w:rPr>
      <w:rFonts w:ascii="Symbol" w:hAnsi="Symbol" w:cs="Symbol"/>
    </w:rPr>
  </w:style>
  <w:style w:type="character" w:customStyle="1" w:styleId="WW8Num49z2">
    <w:name w:val="WW8Num49z2"/>
    <w:rPr>
      <w:rFonts w:ascii="Symbol" w:hAnsi="Symbol" w:cs="Symbol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5z0">
    <w:name w:val="WW8Num45z0"/>
    <w:rPr>
      <w:rFonts w:ascii="Wingdings" w:hAnsi="Wingdings" w:cs="Wingdings"/>
      <w:color w:val="FF0000"/>
      <w:sz w:val="22"/>
      <w:szCs w:val="22"/>
    </w:rPr>
  </w:style>
  <w:style w:type="character" w:customStyle="1" w:styleId="WW8Num29z0">
    <w:name w:val="WW8Num29z0"/>
    <w:rPr>
      <w:rFonts w:ascii="Wingdings" w:eastAsia="Calibri" w:hAnsi="Wingdings" w:cs="Wingdings"/>
      <w:b/>
      <w:color w:val="C9211E"/>
      <w:sz w:val="22"/>
      <w:szCs w:val="22"/>
      <w:lang w:val="en-US"/>
    </w:rPr>
  </w:style>
  <w:style w:type="character" w:customStyle="1" w:styleId="WW8Num27z1">
    <w:name w:val="WW8Num27z1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3z0">
    <w:name w:val="WW8Num13z0"/>
    <w:rPr>
      <w:rFonts w:ascii="Wingdings" w:eastAsia="Calibri" w:hAnsi="Wingdings" w:cs="Wingdings"/>
      <w:b/>
      <w:color w:val="C9211E"/>
      <w:sz w:val="22"/>
      <w:szCs w:val="22"/>
      <w:lang w:val="en-US"/>
    </w:rPr>
  </w:style>
  <w:style w:type="character" w:customStyle="1" w:styleId="Domylnaczcionkaakapitu5">
    <w:name w:val="Domyślna czcionka akapitu5"/>
  </w:style>
  <w:style w:type="character" w:customStyle="1" w:styleId="EndnoteReference4">
    <w:name w:val="Endnote Reference4"/>
    <w:rPr>
      <w:vertAlign w:val="superscript"/>
    </w:rPr>
  </w:style>
  <w:style w:type="character" w:customStyle="1" w:styleId="FootnoteReference4">
    <w:name w:val="Footnote Reference4"/>
    <w:rPr>
      <w:vertAlign w:val="superscript"/>
    </w:rPr>
  </w:style>
  <w:style w:type="character" w:customStyle="1" w:styleId="EndnoteReference5">
    <w:name w:val="Endnote Reference5"/>
    <w:rPr>
      <w:vertAlign w:val="superscript"/>
    </w:rPr>
  </w:style>
  <w:style w:type="character" w:customStyle="1" w:styleId="FootnoteReference5">
    <w:name w:val="Footnote Reference5"/>
    <w:rPr>
      <w:vertAlign w:val="superscript"/>
    </w:rPr>
  </w:style>
  <w:style w:type="character" w:customStyle="1" w:styleId="EndnoteReference6">
    <w:name w:val="Endnote Reference6"/>
    <w:rPr>
      <w:vertAlign w:val="superscript"/>
    </w:rPr>
  </w:style>
  <w:style w:type="character" w:customStyle="1" w:styleId="FootnoteReference6">
    <w:name w:val="Footnote Reference6"/>
    <w:rPr>
      <w:vertAlign w:val="superscript"/>
    </w:rPr>
  </w:style>
  <w:style w:type="character" w:customStyle="1" w:styleId="EndnoteReference7">
    <w:name w:val="Endnote Reference7"/>
    <w:rPr>
      <w:vertAlign w:val="superscript"/>
    </w:rPr>
  </w:style>
  <w:style w:type="character" w:customStyle="1" w:styleId="FootnoteReference7">
    <w:name w:val="Footnote Reference7"/>
    <w:rPr>
      <w:vertAlign w:val="superscript"/>
    </w:rPr>
  </w:style>
  <w:style w:type="character" w:customStyle="1" w:styleId="EndnoteReference8">
    <w:name w:val="Endnote Reference8"/>
    <w:rPr>
      <w:vertAlign w:val="superscript"/>
    </w:rPr>
  </w:style>
  <w:style w:type="character" w:customStyle="1" w:styleId="FootnoteReference8">
    <w:name w:val="Footnote Reference8"/>
    <w:rPr>
      <w:vertAlign w:val="superscript"/>
    </w:rPr>
  </w:style>
  <w:style w:type="character" w:customStyle="1" w:styleId="EndnoteReference9">
    <w:name w:val="Endnote Reference9"/>
    <w:rPr>
      <w:vertAlign w:val="superscript"/>
    </w:rPr>
  </w:style>
  <w:style w:type="character" w:customStyle="1" w:styleId="FootnoteReference9">
    <w:name w:val="Footnote Reference9"/>
    <w:rPr>
      <w:vertAlign w:val="superscript"/>
    </w:rPr>
  </w:style>
  <w:style w:type="character" w:customStyle="1" w:styleId="EndnoteReference10">
    <w:name w:val="Endnote Reference10"/>
    <w:rPr>
      <w:vertAlign w:val="superscript"/>
    </w:rPr>
  </w:style>
  <w:style w:type="character" w:customStyle="1" w:styleId="FootnoteReference10">
    <w:name w:val="Footnote Reference10"/>
    <w:rPr>
      <w:vertAlign w:val="superscript"/>
    </w:rPr>
  </w:style>
  <w:style w:type="character" w:customStyle="1" w:styleId="EndnoteReference12">
    <w:name w:val="Endnote Reference12"/>
    <w:rPr>
      <w:vertAlign w:val="superscript"/>
    </w:rPr>
  </w:style>
  <w:style w:type="character" w:customStyle="1" w:styleId="EndnoteReference13">
    <w:name w:val="Endnote Reference13"/>
    <w:rPr>
      <w:vertAlign w:val="superscript"/>
    </w:rPr>
  </w:style>
  <w:style w:type="character" w:customStyle="1" w:styleId="FootnoteReference13">
    <w:name w:val="Footnote Reference13"/>
    <w:rPr>
      <w:vertAlign w:val="superscript"/>
    </w:rPr>
  </w:style>
  <w:style w:type="character" w:customStyle="1" w:styleId="EndnoteReference121">
    <w:name w:val="Endnote Reference121"/>
    <w:rPr>
      <w:vertAlign w:val="superscript"/>
    </w:rPr>
  </w:style>
  <w:style w:type="character" w:customStyle="1" w:styleId="FootnoteReference12">
    <w:name w:val="Footnote Reference12"/>
    <w:rPr>
      <w:vertAlign w:val="superscript"/>
    </w:rPr>
  </w:style>
  <w:style w:type="character" w:customStyle="1" w:styleId="EndnoteReference101">
    <w:name w:val="Endnote Reference101"/>
    <w:rPr>
      <w:vertAlign w:val="superscript"/>
    </w:rPr>
  </w:style>
  <w:style w:type="character" w:customStyle="1" w:styleId="FootnoteReference101">
    <w:name w:val="Footnote Reference101"/>
    <w:rPr>
      <w:vertAlign w:val="superscript"/>
    </w:rPr>
  </w:style>
  <w:style w:type="character" w:customStyle="1" w:styleId="FootnoteReference91">
    <w:name w:val="Footnote Reference91"/>
    <w:rPr>
      <w:vertAlign w:val="superscript"/>
    </w:rPr>
  </w:style>
  <w:style w:type="character" w:customStyle="1" w:styleId="FootnoteReference14">
    <w:name w:val="Footnote Reference14"/>
    <w:rPr>
      <w:vertAlign w:val="superscript"/>
    </w:rPr>
  </w:style>
  <w:style w:type="character" w:customStyle="1" w:styleId="EndnoteReference14">
    <w:name w:val="Endnote Reference14"/>
    <w:rPr>
      <w:vertAlign w:val="superscript"/>
    </w:rPr>
  </w:style>
  <w:style w:type="character" w:customStyle="1" w:styleId="FootnoteReference15">
    <w:name w:val="Footnote Reference15"/>
    <w:rPr>
      <w:vertAlign w:val="superscript"/>
    </w:rPr>
  </w:style>
  <w:style w:type="character" w:customStyle="1" w:styleId="EndnoteReference15">
    <w:name w:val="Endnote Reference15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AkapitzlistZnak">
    <w:name w:val="Akapit z listą Znak"/>
    <w:rPr>
      <w:rFonts w:ascii="Calibri" w:eastAsia="Calibri" w:hAnsi="Calibri" w:cs="Calibri"/>
      <w:kern w:val="2"/>
      <w:sz w:val="24"/>
      <w:szCs w:val="24"/>
      <w:lang w:eastAsia="zh-CN" w:bidi="hi-IN"/>
    </w:rPr>
  </w:style>
  <w:style w:type="character" w:customStyle="1" w:styleId="DefaultParagraphFont">
    <w:name w:val="Default Paragraph Font"/>
  </w:style>
  <w:style w:type="character" w:customStyle="1" w:styleId="Strong">
    <w:name w:val="Strong"/>
    <w:rPr>
      <w:b/>
      <w:bCs/>
    </w:rPr>
  </w:style>
  <w:style w:type="character" w:customStyle="1" w:styleId="Absatz-Standardschriftart1">
    <w:name w:val="Absatz-Standardschriftart1"/>
  </w:style>
  <w:style w:type="character" w:customStyle="1" w:styleId="ListLabel82">
    <w:name w:val="ListLabel 82"/>
    <w:rPr>
      <w:rFonts w:cs="Symbol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">
    <w:name w:val="Nagłówek3"/>
    <w:basedOn w:val="Normaln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Normalny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O-normal">
    <w:name w:val="LO-normal"/>
    <w:pPr>
      <w:suppressAutoHyphens/>
      <w:textAlignment w:val="baseline"/>
    </w:pPr>
    <w:rPr>
      <w:kern w:val="2"/>
      <w:sz w:val="24"/>
      <w:lang w:eastAsia="zh-CN"/>
    </w:rPr>
  </w:style>
  <w:style w:type="paragraph" w:styleId="Akapitzlist">
    <w:name w:val="List Paragraph"/>
    <w:basedOn w:val="Standard"/>
    <w:qFormat/>
    <w:pPr>
      <w:spacing w:after="200"/>
      <w:ind w:left="720"/>
    </w:pPr>
    <w:rPr>
      <w:rFonts w:ascii="Calibri" w:eastAsia="Calibri" w:hAnsi="Calibri" w:cs="Times New Roman"/>
      <w:lang w:val="x-none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Standard"/>
    <w:next w:val="Tekstprzypisudolnego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istParagraph">
    <w:name w:val="List Paragraph"/>
    <w:basedOn w:val="Normalny"/>
    <w:pPr>
      <w:spacing w:after="200"/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744"/>
        <w:tab w:val="right" w:pos="9488"/>
      </w:tabs>
    </w:pPr>
  </w:style>
  <w:style w:type="paragraph" w:styleId="Nagwek">
    <w:name w:val="header"/>
    <w:basedOn w:val="Gwkaistopka"/>
  </w:style>
  <w:style w:type="paragraph" w:customStyle="1" w:styleId="NormalnyWeb1">
    <w:name w:val="Normalny (Web)1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Akapitzlist2">
    <w:name w:val="Akapit z listą2"/>
    <w:basedOn w:val="Normalny"/>
    <w:pPr>
      <w:spacing w:after="200"/>
      <w:ind w:left="720"/>
    </w:pPr>
    <w:rPr>
      <w:rFonts w:ascii="Calibri" w:eastAsia="Calibri" w:hAnsi="Calibri" w:cs="Times New Roman"/>
    </w:rPr>
  </w:style>
  <w:style w:type="paragraph" w:styleId="Tematkomentarza">
    <w:name w:val="annotation subject"/>
    <w:pPr>
      <w:widowControl w:val="0"/>
      <w:suppressAutoHyphens/>
    </w:pPr>
    <w:rPr>
      <w:rFonts w:eastAsia="NSimSun"/>
      <w:b/>
      <w:bCs/>
      <w:lang w:eastAsia="zh-CN" w:bidi="hi-I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matkomentarza1">
    <w:name w:val="Temat komentarza1"/>
    <w:pPr>
      <w:widowControl w:val="0"/>
      <w:suppressAutoHyphens/>
      <w:spacing w:after="200"/>
    </w:pPr>
    <w:rPr>
      <w:rFonts w:ascii="Calibri" w:eastAsia="Calibri" w:hAnsi="Calibri" w:cs="Calibri"/>
      <w:b/>
      <w:bCs/>
      <w:lang w:eastAsia="zh-CN" w:bidi="hi-IN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next w:val="Tekstkomentarza2"/>
    <w:pPr>
      <w:spacing w:after="200"/>
    </w:pPr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Pr>
      <w:rFonts w:ascii="Times New Roman" w:eastAsia="SimSun" w:hAnsi="Times New Roman" w:cs="Mangal"/>
    </w:rPr>
  </w:style>
  <w:style w:type="paragraph" w:customStyle="1" w:styleId="Listapunktowana21">
    <w:name w:val="Lista punktowana 21"/>
    <w:basedOn w:val="Normalny"/>
    <w:pPr>
      <w:ind w:left="566" w:hanging="283"/>
    </w:pPr>
    <w:rPr>
      <w:rFonts w:ascii="Times New Roman" w:eastAsia="SimSun" w:hAnsi="Times New Roman" w:cs="Mangal"/>
    </w:rPr>
  </w:style>
  <w:style w:type="paragraph" w:customStyle="1" w:styleId="Tekstprzypisukocowego1">
    <w:name w:val="Tekst przypisu końcowego1"/>
    <w:basedOn w:val="Normalny"/>
    <w:next w:val="Tekstprzypisukocowego"/>
    <w:rPr>
      <w:rFonts w:ascii="Times New Roman" w:hAnsi="Times New Roman" w:cs="Times New Roman"/>
      <w:sz w:val="20"/>
      <w:szCs w:val="20"/>
    </w:rPr>
  </w:style>
  <w:style w:type="paragraph" w:customStyle="1" w:styleId="Tekstdymka1">
    <w:name w:val="Tekst dymka1"/>
    <w:basedOn w:val="Normalny"/>
    <w:next w:val="Tekstdymka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next w:val="Akapitzlist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agwek31">
    <w:name w:val="Nagłówek 31"/>
    <w:basedOn w:val="Normalny"/>
    <w:next w:val="Normalny"/>
    <w:pPr>
      <w:keepNext/>
      <w:keepLines/>
      <w:spacing w:before="200" w:line="276" w:lineRule="auto"/>
    </w:pPr>
    <w:rPr>
      <w:rFonts w:ascii="Cambria" w:hAnsi="Cambria" w:cs="Cambria"/>
      <w:b/>
      <w:bCs/>
      <w:color w:val="4F81BD"/>
      <w:sz w:val="22"/>
      <w:szCs w:val="22"/>
    </w:rPr>
  </w:style>
  <w:style w:type="paragraph" w:customStyle="1" w:styleId="Legenda1">
    <w:name w:val="Legenda1"/>
    <w:basedOn w:val="Normalny"/>
    <w:pPr>
      <w:spacing w:before="120" w:after="120"/>
    </w:pPr>
    <w:rPr>
      <w:i/>
      <w:iCs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Nagwek2">
    <w:name w:val="Nagłówek2"/>
    <w:basedOn w:val="Normaln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rzypisukocowego">
    <w:name w:val="endnote text"/>
    <w:basedOn w:val="Normalny"/>
  </w:style>
  <w:style w:type="paragraph" w:styleId="Stopka">
    <w:name w:val="footer"/>
    <w:basedOn w:val="Gwkaistopka"/>
  </w:style>
  <w:style w:type="paragraph" w:customStyle="1" w:styleId="Default">
    <w:name w:val="Default"/>
    <w:pPr>
      <w:widowControl w:val="0"/>
      <w:suppressAutoHyphens/>
    </w:pPr>
    <w:rPr>
      <w:rFonts w:ascii="Arial" w:eastAsia="NSimSun" w:hAnsi="Arial" w:cs="Arial"/>
      <w:color w:val="000000"/>
      <w:sz w:val="24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Pr>
      <w:rFonts w:ascii="Liberation Mono" w:hAnsi="Liberation Mono" w:cs="Liberation Mono"/>
      <w:sz w:val="20"/>
      <w:szCs w:val="20"/>
    </w:rPr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agweklisty">
    <w:name w:val="Nagłówek listy"/>
    <w:basedOn w:val="Normalny"/>
    <w:next w:val="Zawartolisty"/>
  </w:style>
  <w:style w:type="paragraph" w:customStyle="1" w:styleId="Gwkalewa">
    <w:name w:val="Główka lewa"/>
    <w:basedOn w:val="Nagwek"/>
    <w:pPr>
      <w:tabs>
        <w:tab w:val="clear" w:pos="4744"/>
        <w:tab w:val="clear" w:pos="9488"/>
        <w:tab w:val="center" w:pos="4535"/>
        <w:tab w:val="right" w:pos="9070"/>
      </w:tabs>
    </w:pPr>
  </w:style>
  <w:style w:type="paragraph" w:customStyle="1" w:styleId="FootnoteText1">
    <w:name w:val="Footnote Text1"/>
    <w:basedOn w:val="Normalny"/>
    <w:rPr>
      <w:sz w:val="20"/>
      <w:szCs w:val="20"/>
    </w:rPr>
  </w:style>
  <w:style w:type="paragraph" w:customStyle="1" w:styleId="EndnoteText1">
    <w:name w:val="Endnote Text1"/>
    <w:basedOn w:val="Normalny"/>
    <w:rPr>
      <w:sz w:val="20"/>
      <w:szCs w:val="20"/>
    </w:rPr>
  </w:style>
  <w:style w:type="paragraph" w:customStyle="1" w:styleId="Footer1">
    <w:name w:val="Footer1"/>
    <w:basedOn w:val="Normalny"/>
  </w:style>
  <w:style w:type="paragraph" w:customStyle="1" w:styleId="Header1">
    <w:name w:val="Header1"/>
    <w:basedOn w:val="Normalny"/>
  </w:style>
  <w:style w:type="paragraph" w:customStyle="1" w:styleId="Heading3">
    <w:name w:val="Heading 3"/>
    <w:basedOn w:val="Normalny"/>
    <w:next w:val="Normalny"/>
    <w:pPr>
      <w:keepNext/>
      <w:keepLines/>
      <w:numPr>
        <w:numId w:val="3"/>
      </w:numPr>
      <w:spacing w:before="200"/>
    </w:pPr>
    <w:rPr>
      <w:rFonts w:ascii="Cambria" w:hAnsi="Cambria" w:cs="Cambria"/>
      <w:b/>
      <w:bCs/>
      <w:color w:val="4F81BD"/>
      <w:sz w:val="20"/>
      <w:szCs w:val="20"/>
    </w:rPr>
  </w:style>
  <w:style w:type="paragraph" w:customStyle="1" w:styleId="Heading11">
    <w:name w:val="Heading 11"/>
    <w:basedOn w:val="Normalny"/>
    <w:next w:val="Normalny"/>
    <w:pPr>
      <w:keepNext/>
      <w:spacing w:before="240" w:after="60"/>
    </w:pPr>
    <w:rPr>
      <w:rFonts w:ascii="Cambria" w:hAnsi="Cambria" w:cs="Times New Roman"/>
      <w:b/>
      <w:bCs/>
      <w:sz w:val="32"/>
      <w:szCs w:val="32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2">
    <w:name w:val="Caption1112"/>
    <w:basedOn w:val="Normalny"/>
    <w:pPr>
      <w:suppressLineNumbers/>
      <w:spacing w:before="120" w:after="120"/>
    </w:pPr>
    <w:rPr>
      <w:i/>
      <w:iCs/>
    </w:rPr>
  </w:style>
  <w:style w:type="paragraph" w:customStyle="1" w:styleId="Caption112">
    <w:name w:val="Caption112"/>
    <w:basedOn w:val="Normalny"/>
    <w:pPr>
      <w:suppressLineNumbers/>
      <w:spacing w:before="120" w:after="120"/>
    </w:pPr>
    <w:rPr>
      <w:i/>
      <w:iCs/>
    </w:rPr>
  </w:style>
  <w:style w:type="paragraph" w:customStyle="1" w:styleId="Caption12">
    <w:name w:val="Caption12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dnoteText2">
    <w:name w:val="Endnote Text2"/>
    <w:basedOn w:val="Normalny"/>
    <w:rPr>
      <w:sz w:val="20"/>
      <w:szCs w:val="20"/>
    </w:rPr>
  </w:style>
  <w:style w:type="paragraph" w:customStyle="1" w:styleId="Caption11111111111111">
    <w:name w:val="Caption11111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112">
    <w:name w:val="Caption1111111111112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12">
    <w:name w:val="Caption111111111112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2">
    <w:name w:val="Caption11111111112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2">
    <w:name w:val="Caption1111111112"/>
    <w:basedOn w:val="Normalny"/>
    <w:pPr>
      <w:suppressLineNumbers/>
      <w:spacing w:before="120" w:after="120"/>
    </w:pPr>
    <w:rPr>
      <w:i/>
      <w:iCs/>
    </w:rPr>
  </w:style>
  <w:style w:type="paragraph" w:customStyle="1" w:styleId="NormalWeb">
    <w:name w:val="Normal (Web)"/>
    <w:basedOn w:val="Normalny"/>
    <w:pPr>
      <w:spacing w:before="280" w:after="280" w:line="240" w:lineRule="exac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kzu1.edu.gdan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Zamawiający przewiduje realizację przedmiotu zamówienia w okresie od dnia podpis</vt:lpstr>
    </vt:vector>
  </TitlesOfParts>
  <Company/>
  <LinksUpToDate>false</LinksUpToDate>
  <CharactersWithSpaces>6030</CharactersWithSpaces>
  <SharedDoc>false</SharedDoc>
  <HLinks>
    <vt:vector size="6" baseType="variant"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http://www.ckzu1.edu.gdansk.pl/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cp:lastModifiedBy>SEBASTIAN TYLAK</cp:lastModifiedBy>
  <cp:revision>2</cp:revision>
  <cp:lastPrinted>1995-11-21T16:41:00Z</cp:lastPrinted>
  <dcterms:created xsi:type="dcterms:W3CDTF">2026-05-15T13:05:00Z</dcterms:created>
  <dcterms:modified xsi:type="dcterms:W3CDTF">2026-05-15T13:05:00Z</dcterms:modified>
</cp:coreProperties>
</file>